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151" w:rsidRDefault="00EB1151" w:rsidP="003A0D26">
      <w:pPr>
        <w:tabs>
          <w:tab w:val="center" w:pos="5102"/>
          <w:tab w:val="left" w:pos="9030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Муниципальное казённое общеобразовательное учреждение «Комсомольская средняя общеобразовательная школа»</w:t>
      </w:r>
    </w:p>
    <w:p w:rsidR="00EB1151" w:rsidRDefault="00EB1151" w:rsidP="003A0D26">
      <w:pPr>
        <w:tabs>
          <w:tab w:val="center" w:pos="5102"/>
          <w:tab w:val="left" w:pos="9030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EB1151" w:rsidRDefault="00EB1151" w:rsidP="003A0D26">
      <w:pPr>
        <w:tabs>
          <w:tab w:val="center" w:pos="5102"/>
          <w:tab w:val="left" w:pos="9030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EB1151" w:rsidRDefault="00EB1151" w:rsidP="003A0D26">
      <w:pPr>
        <w:tabs>
          <w:tab w:val="center" w:pos="5102"/>
          <w:tab w:val="left" w:pos="9030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EB1151" w:rsidRDefault="00EB1151" w:rsidP="003A0D26">
      <w:pPr>
        <w:tabs>
          <w:tab w:val="center" w:pos="5102"/>
          <w:tab w:val="left" w:pos="9030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EB1151" w:rsidRDefault="00EB1151" w:rsidP="003A0D26">
      <w:pPr>
        <w:tabs>
          <w:tab w:val="center" w:pos="5102"/>
          <w:tab w:val="left" w:pos="9030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EB1151" w:rsidRDefault="00EB1151" w:rsidP="003A0D26">
      <w:pPr>
        <w:tabs>
          <w:tab w:val="center" w:pos="5102"/>
          <w:tab w:val="left" w:pos="9030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EB1151" w:rsidRDefault="00EB1151" w:rsidP="003A0D26">
      <w:pPr>
        <w:tabs>
          <w:tab w:val="center" w:pos="5102"/>
          <w:tab w:val="left" w:pos="9030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3A0D26" w:rsidRDefault="00EB1151" w:rsidP="003A0D26">
      <w:pPr>
        <w:tabs>
          <w:tab w:val="center" w:pos="5102"/>
          <w:tab w:val="left" w:pos="9030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</w:t>
      </w:r>
      <w:r w:rsidRPr="003A0D2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ерспективное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календарно-тематическое </w:t>
      </w:r>
      <w:r w:rsidRPr="003A0D2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планирование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на 2024-2025 учебный год</w:t>
      </w:r>
    </w:p>
    <w:p w:rsidR="00EB1151" w:rsidRDefault="00EB1151" w:rsidP="003A0D26">
      <w:pPr>
        <w:tabs>
          <w:tab w:val="center" w:pos="5102"/>
          <w:tab w:val="left" w:pos="9030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EB1151" w:rsidRDefault="00EB1151" w:rsidP="003A0D26">
      <w:pPr>
        <w:tabs>
          <w:tab w:val="center" w:pos="5102"/>
          <w:tab w:val="left" w:pos="9030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EB1151" w:rsidRDefault="00EB1151" w:rsidP="003A0D26">
      <w:pPr>
        <w:tabs>
          <w:tab w:val="center" w:pos="5102"/>
          <w:tab w:val="left" w:pos="9030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EB1151" w:rsidRDefault="00EB1151" w:rsidP="003A0D26">
      <w:pPr>
        <w:tabs>
          <w:tab w:val="center" w:pos="5102"/>
          <w:tab w:val="left" w:pos="9030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EB1151" w:rsidRDefault="00EB1151" w:rsidP="00EB1151">
      <w:pPr>
        <w:tabs>
          <w:tab w:val="center" w:pos="5102"/>
          <w:tab w:val="left" w:pos="9030"/>
        </w:tabs>
        <w:suppressAutoHyphens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Воспитатели:</w:t>
      </w:r>
    </w:p>
    <w:p w:rsidR="00EB1151" w:rsidRDefault="00EB1151" w:rsidP="00EB1151">
      <w:pPr>
        <w:tabs>
          <w:tab w:val="center" w:pos="5102"/>
          <w:tab w:val="left" w:pos="9030"/>
        </w:tabs>
        <w:suppressAutoHyphens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Юракова О. П.</w:t>
      </w:r>
    </w:p>
    <w:p w:rsidR="00EB1151" w:rsidRDefault="00EB1151" w:rsidP="00EB1151">
      <w:pPr>
        <w:tabs>
          <w:tab w:val="center" w:pos="5102"/>
          <w:tab w:val="left" w:pos="9030"/>
        </w:tabs>
        <w:suppressAutoHyphens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Титова А. А.</w:t>
      </w:r>
    </w:p>
    <w:p w:rsidR="00EB1151" w:rsidRDefault="00EB1151" w:rsidP="00EB1151">
      <w:pPr>
        <w:tabs>
          <w:tab w:val="center" w:pos="5102"/>
          <w:tab w:val="left" w:pos="9030"/>
        </w:tabs>
        <w:suppressAutoHyphens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EB1151" w:rsidRDefault="00EB1151" w:rsidP="00EB1151">
      <w:pPr>
        <w:tabs>
          <w:tab w:val="center" w:pos="5102"/>
          <w:tab w:val="left" w:pos="9030"/>
        </w:tabs>
        <w:suppressAutoHyphens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EB1151" w:rsidRDefault="00EB1151" w:rsidP="00EB1151">
      <w:pPr>
        <w:tabs>
          <w:tab w:val="center" w:pos="5102"/>
          <w:tab w:val="left" w:pos="9030"/>
        </w:tabs>
        <w:suppressAutoHyphens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EB1151" w:rsidRDefault="00EB1151" w:rsidP="00EB1151">
      <w:pPr>
        <w:tabs>
          <w:tab w:val="center" w:pos="5102"/>
          <w:tab w:val="left" w:pos="9030"/>
        </w:tabs>
        <w:suppressAutoHyphens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EB1151" w:rsidRDefault="00EB1151" w:rsidP="00EB1151">
      <w:pPr>
        <w:tabs>
          <w:tab w:val="center" w:pos="5102"/>
          <w:tab w:val="left" w:pos="9030"/>
        </w:tabs>
        <w:suppressAutoHyphens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EB1151" w:rsidRDefault="00EB1151" w:rsidP="00EB1151">
      <w:pPr>
        <w:tabs>
          <w:tab w:val="center" w:pos="5102"/>
          <w:tab w:val="left" w:pos="9030"/>
        </w:tabs>
        <w:suppressAutoHyphens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EB1151" w:rsidRDefault="00EB1151" w:rsidP="00EB1151">
      <w:pPr>
        <w:tabs>
          <w:tab w:val="center" w:pos="5102"/>
          <w:tab w:val="left" w:pos="9030"/>
        </w:tabs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bookmarkStart w:id="0" w:name="_GoBack"/>
      <w:bookmarkEnd w:id="0"/>
    </w:p>
    <w:p w:rsidR="00EB1151" w:rsidRPr="003A0D26" w:rsidRDefault="00EB1151" w:rsidP="00EB1151">
      <w:pPr>
        <w:tabs>
          <w:tab w:val="center" w:pos="5102"/>
          <w:tab w:val="left" w:pos="9030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п. Комсомольский, 2024 г.</w:t>
      </w:r>
    </w:p>
    <w:p w:rsidR="003A0D26" w:rsidRDefault="003A0D26" w:rsidP="003A0D26">
      <w:pPr>
        <w:suppressAutoHyphens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3A0D26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lastRenderedPageBreak/>
        <w:t>Образовательная область – речевое развитие</w:t>
      </w:r>
    </w:p>
    <w:p w:rsidR="000F19DC" w:rsidRPr="003A0D26" w:rsidRDefault="000F19DC" w:rsidP="000F19DC">
      <w:pPr>
        <w:suppressAutoHyphens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A0D26">
        <w:rPr>
          <w:rFonts w:ascii="Times New Roman" w:eastAsia="Calibri" w:hAnsi="Times New Roman" w:cs="Times New Roman"/>
          <w:sz w:val="28"/>
          <w:szCs w:val="28"/>
          <w:lang w:eastAsia="ar-SA"/>
        </w:rPr>
        <w:t>В.В. Гербова Развитие речи в детском саду: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Младшая группа. – М.: </w:t>
      </w:r>
      <w:r w:rsidRPr="003A0D26">
        <w:rPr>
          <w:rFonts w:ascii="Times New Roman" w:eastAsia="Calibri" w:hAnsi="Times New Roman" w:cs="Times New Roman"/>
          <w:sz w:val="28"/>
          <w:szCs w:val="28"/>
          <w:lang w:eastAsia="ar-SA"/>
        </w:rPr>
        <w:t>МОЗАИКА-СИНТЕЗ, 2016.</w:t>
      </w:r>
    </w:p>
    <w:p w:rsidR="003A0D26" w:rsidRDefault="003A0D26" w:rsidP="00DF19D3">
      <w:pPr>
        <w:suppressAutoHyphens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A0D26">
        <w:rPr>
          <w:rFonts w:ascii="Times New Roman" w:eastAsia="Calibri" w:hAnsi="Times New Roman" w:cs="Times New Roman"/>
          <w:sz w:val="28"/>
          <w:szCs w:val="28"/>
          <w:lang w:eastAsia="ar-SA"/>
        </w:rPr>
        <w:t>В.В. Гербова Развитие речи в детском саду:</w:t>
      </w:r>
      <w:r w:rsidR="000F19D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3A0D26">
        <w:rPr>
          <w:rFonts w:ascii="Times New Roman" w:eastAsia="Calibri" w:hAnsi="Times New Roman" w:cs="Times New Roman"/>
          <w:sz w:val="28"/>
          <w:szCs w:val="28"/>
          <w:lang w:eastAsia="ar-SA"/>
        </w:rPr>
        <w:t>Средня</w:t>
      </w:r>
      <w:r w:rsidR="000F19D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я группа. – М.: </w:t>
      </w:r>
      <w:r w:rsidRPr="003A0D26">
        <w:rPr>
          <w:rFonts w:ascii="Times New Roman" w:eastAsia="Calibri" w:hAnsi="Times New Roman" w:cs="Times New Roman"/>
          <w:sz w:val="28"/>
          <w:szCs w:val="28"/>
          <w:lang w:eastAsia="ar-SA"/>
        </w:rPr>
        <w:t>МОЗАИКА-СИНТЕЗ, 2016.</w:t>
      </w:r>
    </w:p>
    <w:p w:rsidR="0060288C" w:rsidRDefault="0060288C" w:rsidP="00DF19D3">
      <w:pPr>
        <w:suppressAutoHyphens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0288C" w:rsidRPr="003A0D26" w:rsidRDefault="0060288C" w:rsidP="00DF19D3">
      <w:pPr>
        <w:suppressAutoHyphens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A0D26" w:rsidRPr="003A0D26" w:rsidRDefault="003A0D26" w:rsidP="003A0D26">
      <w:pPr>
        <w:suppressAutoHyphens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3A0D26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Развитие речи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1581"/>
        <w:gridCol w:w="3954"/>
        <w:gridCol w:w="3376"/>
      </w:tblGrid>
      <w:tr w:rsidR="000F19DC" w:rsidRPr="000F19DC" w:rsidTr="00AB46F5">
        <w:tc>
          <w:tcPr>
            <w:tcW w:w="944" w:type="dxa"/>
            <w:shd w:val="clear" w:color="auto" w:fill="auto"/>
            <w:vAlign w:val="center"/>
          </w:tcPr>
          <w:p w:rsidR="000F19DC" w:rsidRPr="000F19DC" w:rsidRDefault="000F19DC" w:rsidP="000F1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1581" w:type="dxa"/>
            <w:vAlign w:val="center"/>
          </w:tcPr>
          <w:p w:rsidR="000F19DC" w:rsidRPr="000F19DC" w:rsidRDefault="000F19DC" w:rsidP="000F1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Дата проведения</w:t>
            </w:r>
          </w:p>
        </w:tc>
        <w:tc>
          <w:tcPr>
            <w:tcW w:w="3954" w:type="dxa"/>
            <w:shd w:val="clear" w:color="auto" w:fill="auto"/>
            <w:vAlign w:val="center"/>
          </w:tcPr>
          <w:p w:rsidR="000F19DC" w:rsidRPr="000F19DC" w:rsidRDefault="000F19DC" w:rsidP="000F1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занятия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F19DC" w:rsidRPr="000F19DC" w:rsidRDefault="000F19DC" w:rsidP="000F1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Литература</w:t>
            </w:r>
          </w:p>
        </w:tc>
      </w:tr>
      <w:tr w:rsidR="000F19DC" w:rsidRPr="000F19DC" w:rsidTr="00AB46F5">
        <w:tc>
          <w:tcPr>
            <w:tcW w:w="9855" w:type="dxa"/>
            <w:gridSpan w:val="4"/>
          </w:tcPr>
          <w:p w:rsidR="000F19DC" w:rsidRPr="000F19DC" w:rsidRDefault="000F19DC" w:rsidP="000F1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Сентябрь </w:t>
            </w:r>
          </w:p>
        </w:tc>
      </w:tr>
      <w:tr w:rsidR="000F19DC" w:rsidRPr="000F19DC" w:rsidTr="00AB46F5">
        <w:tc>
          <w:tcPr>
            <w:tcW w:w="944" w:type="dxa"/>
            <w:shd w:val="clear" w:color="auto" w:fill="auto"/>
            <w:vAlign w:val="center"/>
          </w:tcPr>
          <w:p w:rsidR="000F19DC" w:rsidRPr="000F19DC" w:rsidRDefault="000F19DC" w:rsidP="000F1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</w:t>
            </w:r>
          </w:p>
          <w:p w:rsidR="000F19DC" w:rsidRPr="000F19DC" w:rsidRDefault="000F19DC" w:rsidP="000F1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</w:t>
            </w:r>
          </w:p>
        </w:tc>
        <w:tc>
          <w:tcPr>
            <w:tcW w:w="1581" w:type="dxa"/>
            <w:vMerge w:val="restart"/>
          </w:tcPr>
          <w:p w:rsidR="000F19DC" w:rsidRPr="000F19DC" w:rsidRDefault="000F19DC" w:rsidP="000F19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shd w:val="clear" w:color="auto" w:fill="auto"/>
          </w:tcPr>
          <w:p w:rsidR="000F19DC" w:rsidRPr="00DF19D3" w:rsidRDefault="00DF19D3" w:rsidP="00DF19D3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="000F19DC" w:rsidRPr="00DF19D3">
              <w:rPr>
                <w:rFonts w:ascii="Times New Roman" w:hAnsi="Times New Roman" w:cs="Times New Roman"/>
                <w:sz w:val="26"/>
                <w:szCs w:val="26"/>
              </w:rPr>
              <w:t>Кто у нас хороший, кто у нас пригожий. Чтение стихотворения С. Черного «Приставалка»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76" w:type="dxa"/>
            <w:shd w:val="clear" w:color="auto" w:fill="auto"/>
          </w:tcPr>
          <w:p w:rsidR="000F19DC" w:rsidRPr="00DF19D3" w:rsidRDefault="000F19DC" w:rsidP="000F19DC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F19D3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28</w:t>
            </w:r>
          </w:p>
        </w:tc>
      </w:tr>
      <w:tr w:rsidR="00DF19D3" w:rsidRPr="000F19DC" w:rsidTr="00AB46F5">
        <w:tc>
          <w:tcPr>
            <w:tcW w:w="944" w:type="dxa"/>
            <w:shd w:val="clear" w:color="auto" w:fill="auto"/>
            <w:vAlign w:val="center"/>
          </w:tcPr>
          <w:p w:rsidR="00DF19D3" w:rsidRPr="000F19DC" w:rsidRDefault="00DF19D3" w:rsidP="00DF19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</w:t>
            </w:r>
          </w:p>
        </w:tc>
        <w:tc>
          <w:tcPr>
            <w:tcW w:w="1581" w:type="dxa"/>
            <w:vMerge/>
          </w:tcPr>
          <w:p w:rsidR="00DF19D3" w:rsidRPr="000F19DC" w:rsidRDefault="00DF19D3" w:rsidP="00DF19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shd w:val="clear" w:color="auto" w:fill="auto"/>
          </w:tcPr>
          <w:p w:rsidR="00DF19D3" w:rsidRPr="00DF19D3" w:rsidRDefault="00DF19D3" w:rsidP="00DF19D3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Pr="00DF19D3">
              <w:rPr>
                <w:rFonts w:ascii="Times New Roman" w:hAnsi="Times New Roman" w:cs="Times New Roman"/>
                <w:sz w:val="26"/>
                <w:szCs w:val="26"/>
              </w:rPr>
              <w:t>Беседа с детьми на тему «Надо ли учиться говорить?».</w:t>
            </w:r>
          </w:p>
        </w:tc>
        <w:tc>
          <w:tcPr>
            <w:tcW w:w="3376" w:type="dxa"/>
            <w:shd w:val="clear" w:color="auto" w:fill="auto"/>
          </w:tcPr>
          <w:p w:rsidR="00DF19D3" w:rsidRPr="00DF19D3" w:rsidRDefault="00DF19D3" w:rsidP="00DF19D3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F19D3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27</w:t>
            </w:r>
          </w:p>
        </w:tc>
      </w:tr>
      <w:tr w:rsidR="00DF19D3" w:rsidRPr="00DF19D3" w:rsidTr="00AB46F5">
        <w:tc>
          <w:tcPr>
            <w:tcW w:w="944" w:type="dxa"/>
            <w:shd w:val="clear" w:color="auto" w:fill="auto"/>
            <w:vAlign w:val="center"/>
          </w:tcPr>
          <w:p w:rsidR="00DF19D3" w:rsidRPr="000F19DC" w:rsidRDefault="00DF19D3" w:rsidP="00DF19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</w:t>
            </w:r>
          </w:p>
          <w:p w:rsidR="00DF19D3" w:rsidRPr="000F19DC" w:rsidRDefault="00DF19D3" w:rsidP="00DF19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</w:t>
            </w:r>
          </w:p>
        </w:tc>
        <w:tc>
          <w:tcPr>
            <w:tcW w:w="1581" w:type="dxa"/>
            <w:vMerge w:val="restart"/>
          </w:tcPr>
          <w:p w:rsidR="00DF19D3" w:rsidRPr="000F19DC" w:rsidRDefault="00DF19D3" w:rsidP="00DF19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shd w:val="clear" w:color="auto" w:fill="auto"/>
          </w:tcPr>
          <w:p w:rsidR="00DF19D3" w:rsidRPr="00DF19D3" w:rsidRDefault="00DF19D3" w:rsidP="00DF19D3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DF19D3">
              <w:rPr>
                <w:rFonts w:ascii="Times New Roman" w:hAnsi="Times New Roman" w:cs="Times New Roman"/>
                <w:sz w:val="26"/>
                <w:szCs w:val="26"/>
              </w:rPr>
              <w:t>Чтение русской народной сказки «Кот, петух и лиса».</w:t>
            </w:r>
          </w:p>
        </w:tc>
        <w:tc>
          <w:tcPr>
            <w:tcW w:w="3376" w:type="dxa"/>
            <w:shd w:val="clear" w:color="auto" w:fill="auto"/>
          </w:tcPr>
          <w:p w:rsidR="00DF19D3" w:rsidRPr="00DF19D3" w:rsidRDefault="00DF19D3" w:rsidP="00DF19D3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F19D3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31</w:t>
            </w:r>
          </w:p>
        </w:tc>
      </w:tr>
      <w:tr w:rsidR="00DF19D3" w:rsidRPr="00DF19D3" w:rsidTr="00AB46F5">
        <w:tc>
          <w:tcPr>
            <w:tcW w:w="944" w:type="dxa"/>
            <w:shd w:val="clear" w:color="auto" w:fill="auto"/>
            <w:vAlign w:val="center"/>
          </w:tcPr>
          <w:p w:rsidR="00DF19D3" w:rsidRPr="000F19DC" w:rsidRDefault="00DF19D3" w:rsidP="00DF19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</w:t>
            </w:r>
          </w:p>
        </w:tc>
        <w:tc>
          <w:tcPr>
            <w:tcW w:w="1581" w:type="dxa"/>
            <w:vMerge/>
          </w:tcPr>
          <w:p w:rsidR="00DF19D3" w:rsidRPr="000F19DC" w:rsidRDefault="00DF19D3" w:rsidP="00DF19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shd w:val="clear" w:color="auto" w:fill="auto"/>
          </w:tcPr>
          <w:p w:rsidR="00DF19D3" w:rsidRPr="00DF19D3" w:rsidRDefault="00DF19D3" w:rsidP="00DF19D3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DF19D3">
              <w:rPr>
                <w:rFonts w:ascii="Times New Roman" w:hAnsi="Times New Roman" w:cs="Times New Roman"/>
                <w:sz w:val="26"/>
                <w:szCs w:val="26"/>
              </w:rPr>
              <w:t>Звуковая культура речи: звуки с и сь.</w:t>
            </w:r>
          </w:p>
        </w:tc>
        <w:tc>
          <w:tcPr>
            <w:tcW w:w="3376" w:type="dxa"/>
            <w:shd w:val="clear" w:color="auto" w:fill="auto"/>
          </w:tcPr>
          <w:p w:rsidR="00DF19D3" w:rsidRPr="00DF19D3" w:rsidRDefault="00DF19D3" w:rsidP="00DF19D3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F19D3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28</w:t>
            </w:r>
          </w:p>
        </w:tc>
      </w:tr>
      <w:tr w:rsidR="00DF19D3" w:rsidRPr="00DF19D3" w:rsidTr="00AB46F5">
        <w:tc>
          <w:tcPr>
            <w:tcW w:w="944" w:type="dxa"/>
            <w:shd w:val="clear" w:color="auto" w:fill="auto"/>
            <w:vAlign w:val="center"/>
          </w:tcPr>
          <w:p w:rsidR="00DF19D3" w:rsidRPr="000F19DC" w:rsidRDefault="00DF19D3" w:rsidP="00DF19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</w:t>
            </w:r>
          </w:p>
          <w:p w:rsidR="00DF19D3" w:rsidRPr="000F19DC" w:rsidRDefault="00DF19D3" w:rsidP="00DF19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DF19D3" w:rsidRPr="000F19DC" w:rsidRDefault="00DF19D3" w:rsidP="00DF19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shd w:val="clear" w:color="auto" w:fill="auto"/>
          </w:tcPr>
          <w:p w:rsidR="00DF19D3" w:rsidRPr="00DF19D3" w:rsidRDefault="00DF19D3" w:rsidP="00DF19D3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DF19D3">
              <w:rPr>
                <w:rFonts w:ascii="Times New Roman" w:hAnsi="Times New Roman" w:cs="Times New Roman"/>
                <w:sz w:val="26"/>
                <w:szCs w:val="26"/>
              </w:rPr>
              <w:t xml:space="preserve">Звуковая культура речи: звуки </w:t>
            </w:r>
            <w:r w:rsidRPr="00DF19D3">
              <w:rPr>
                <w:rFonts w:ascii="Times New Roman" w:hAnsi="Times New Roman" w:cs="Times New Roman"/>
                <w:i/>
                <w:sz w:val="26"/>
                <w:szCs w:val="26"/>
              </w:rPr>
              <w:t>а, у.</w:t>
            </w:r>
            <w:r w:rsidRPr="00DF19D3">
              <w:rPr>
                <w:rFonts w:ascii="Times New Roman" w:hAnsi="Times New Roman" w:cs="Times New Roman"/>
                <w:sz w:val="26"/>
                <w:szCs w:val="26"/>
              </w:rPr>
              <w:t xml:space="preserve"> Дидактическая игра «Не ошибись».</w:t>
            </w:r>
          </w:p>
        </w:tc>
        <w:tc>
          <w:tcPr>
            <w:tcW w:w="3376" w:type="dxa"/>
            <w:shd w:val="clear" w:color="auto" w:fill="auto"/>
          </w:tcPr>
          <w:p w:rsidR="00DF19D3" w:rsidRPr="00DF19D3" w:rsidRDefault="00DF19D3" w:rsidP="00DF19D3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F19D3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32</w:t>
            </w:r>
          </w:p>
        </w:tc>
      </w:tr>
      <w:tr w:rsidR="00DF19D3" w:rsidRPr="00DF19D3" w:rsidTr="00AB46F5">
        <w:tc>
          <w:tcPr>
            <w:tcW w:w="944" w:type="dxa"/>
            <w:shd w:val="clear" w:color="auto" w:fill="auto"/>
            <w:vAlign w:val="center"/>
          </w:tcPr>
          <w:p w:rsidR="00DF19D3" w:rsidRPr="000F19DC" w:rsidRDefault="00DF19D3" w:rsidP="00DF19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DF19D3" w:rsidRPr="000F19DC" w:rsidRDefault="00DF19D3" w:rsidP="00DF19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shd w:val="clear" w:color="auto" w:fill="auto"/>
          </w:tcPr>
          <w:p w:rsidR="00DF19D3" w:rsidRPr="00DF19D3" w:rsidRDefault="00DF19D3" w:rsidP="00DF19D3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DF19D3">
              <w:rPr>
                <w:rFonts w:ascii="Times New Roman" w:hAnsi="Times New Roman" w:cs="Times New Roman"/>
                <w:sz w:val="26"/>
                <w:szCs w:val="26"/>
              </w:rPr>
              <w:t>Обучение рассказыванию: «Наша неваляшка».</w:t>
            </w:r>
          </w:p>
        </w:tc>
        <w:tc>
          <w:tcPr>
            <w:tcW w:w="3376" w:type="dxa"/>
            <w:shd w:val="clear" w:color="auto" w:fill="auto"/>
          </w:tcPr>
          <w:p w:rsidR="00DF19D3" w:rsidRPr="00DF19D3" w:rsidRDefault="00DF19D3" w:rsidP="00DF19D3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F19D3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29</w:t>
            </w:r>
          </w:p>
        </w:tc>
      </w:tr>
      <w:tr w:rsidR="00DF19D3" w:rsidRPr="00DF19D3" w:rsidTr="00AB46F5">
        <w:tc>
          <w:tcPr>
            <w:tcW w:w="944" w:type="dxa"/>
            <w:shd w:val="clear" w:color="auto" w:fill="auto"/>
            <w:vAlign w:val="center"/>
          </w:tcPr>
          <w:p w:rsidR="00DF19D3" w:rsidRPr="000F19DC" w:rsidRDefault="00DF19D3" w:rsidP="00DF19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4</w:t>
            </w:r>
          </w:p>
          <w:p w:rsidR="00DF19D3" w:rsidRPr="000F19DC" w:rsidRDefault="00DF19D3" w:rsidP="00DF19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DF19D3" w:rsidRPr="000F19DC" w:rsidRDefault="00DF19D3" w:rsidP="00DF19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shd w:val="clear" w:color="auto" w:fill="auto"/>
          </w:tcPr>
          <w:p w:rsidR="00DF19D3" w:rsidRPr="00DF19D3" w:rsidRDefault="00DF19D3" w:rsidP="00DF19D3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DF19D3">
              <w:rPr>
                <w:rFonts w:ascii="Times New Roman" w:hAnsi="Times New Roman" w:cs="Times New Roman"/>
                <w:sz w:val="26"/>
                <w:szCs w:val="26"/>
              </w:rPr>
              <w:t>Звуковая культура речи: звук У.</w:t>
            </w:r>
          </w:p>
        </w:tc>
        <w:tc>
          <w:tcPr>
            <w:tcW w:w="3376" w:type="dxa"/>
            <w:shd w:val="clear" w:color="auto" w:fill="auto"/>
          </w:tcPr>
          <w:p w:rsidR="00DF19D3" w:rsidRPr="00DF19D3" w:rsidRDefault="00DF19D3" w:rsidP="00DF19D3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F19D3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33</w:t>
            </w:r>
          </w:p>
        </w:tc>
      </w:tr>
      <w:tr w:rsidR="00DF19D3" w:rsidRPr="00DF19D3" w:rsidTr="00AB46F5">
        <w:tc>
          <w:tcPr>
            <w:tcW w:w="944" w:type="dxa"/>
            <w:shd w:val="clear" w:color="auto" w:fill="auto"/>
            <w:vAlign w:val="center"/>
          </w:tcPr>
          <w:p w:rsidR="00DF19D3" w:rsidRPr="000F19DC" w:rsidRDefault="00DF19D3" w:rsidP="00DF19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DF19D3" w:rsidRPr="000F19DC" w:rsidRDefault="00DF19D3" w:rsidP="00DF19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shd w:val="clear" w:color="auto" w:fill="auto"/>
          </w:tcPr>
          <w:p w:rsidR="00DF19D3" w:rsidRPr="00DF19D3" w:rsidRDefault="00DF19D3" w:rsidP="00DF19D3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DF19D3">
              <w:rPr>
                <w:rFonts w:ascii="Times New Roman" w:hAnsi="Times New Roman" w:cs="Times New Roman"/>
                <w:sz w:val="26"/>
                <w:szCs w:val="26"/>
              </w:rPr>
              <w:t>Чтение стихотворения И. Бунина «Листопад». Составление рассказа о кукле.</w:t>
            </w:r>
          </w:p>
        </w:tc>
        <w:tc>
          <w:tcPr>
            <w:tcW w:w="3376" w:type="dxa"/>
            <w:shd w:val="clear" w:color="auto" w:fill="auto"/>
          </w:tcPr>
          <w:p w:rsidR="00DF19D3" w:rsidRPr="00DF19D3" w:rsidRDefault="00DF19D3" w:rsidP="00DF19D3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F19D3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30</w:t>
            </w:r>
          </w:p>
        </w:tc>
      </w:tr>
      <w:tr w:rsidR="000F19DC" w:rsidRPr="000F19DC" w:rsidTr="00AB46F5">
        <w:tc>
          <w:tcPr>
            <w:tcW w:w="9855" w:type="dxa"/>
            <w:gridSpan w:val="4"/>
          </w:tcPr>
          <w:p w:rsidR="000F19DC" w:rsidRPr="000F19DC" w:rsidRDefault="000F19DC" w:rsidP="000F1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Октябрь </w:t>
            </w:r>
          </w:p>
        </w:tc>
      </w:tr>
      <w:tr w:rsidR="0060288C" w:rsidRPr="00DF19D3" w:rsidTr="00AB46F5">
        <w:tc>
          <w:tcPr>
            <w:tcW w:w="944" w:type="dxa"/>
            <w:shd w:val="clear" w:color="auto" w:fill="auto"/>
            <w:vAlign w:val="center"/>
          </w:tcPr>
          <w:p w:rsidR="0060288C" w:rsidRPr="000F19DC" w:rsidRDefault="0060288C" w:rsidP="0060288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5</w:t>
            </w:r>
          </w:p>
          <w:p w:rsidR="0060288C" w:rsidRPr="000F19DC" w:rsidRDefault="0060288C" w:rsidP="0060288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60288C" w:rsidRPr="000F19DC" w:rsidRDefault="0060288C" w:rsidP="0060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8C" w:rsidRPr="0060288C" w:rsidRDefault="0060288C" w:rsidP="006028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Pr="0060288C">
              <w:rPr>
                <w:rFonts w:ascii="Times New Roman" w:hAnsi="Times New Roman" w:cs="Times New Roman"/>
                <w:sz w:val="26"/>
                <w:szCs w:val="26"/>
              </w:rPr>
              <w:t>Дидактическая игра «Чья вещь?». Рассматривание сюжетных картин (по выбору педагога)</w:t>
            </w:r>
          </w:p>
        </w:tc>
        <w:tc>
          <w:tcPr>
            <w:tcW w:w="3376" w:type="dxa"/>
            <w:shd w:val="clear" w:color="auto" w:fill="auto"/>
          </w:tcPr>
          <w:p w:rsidR="0060288C" w:rsidRPr="0060288C" w:rsidRDefault="0060288C" w:rsidP="0060288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60288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36</w:t>
            </w:r>
          </w:p>
        </w:tc>
      </w:tr>
      <w:tr w:rsidR="0060288C" w:rsidRPr="00DF19D3" w:rsidTr="00AB46F5">
        <w:tc>
          <w:tcPr>
            <w:tcW w:w="944" w:type="dxa"/>
            <w:shd w:val="clear" w:color="auto" w:fill="auto"/>
            <w:vAlign w:val="center"/>
          </w:tcPr>
          <w:p w:rsidR="0060288C" w:rsidRPr="000F19DC" w:rsidRDefault="0060288C" w:rsidP="0060288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60288C" w:rsidRPr="000F19DC" w:rsidRDefault="0060288C" w:rsidP="0060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8C" w:rsidRPr="0060288C" w:rsidRDefault="0060288C" w:rsidP="0060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Pr="0060288C">
              <w:rPr>
                <w:rFonts w:ascii="Times New Roman" w:hAnsi="Times New Roman" w:cs="Times New Roman"/>
                <w:sz w:val="26"/>
                <w:szCs w:val="26"/>
              </w:rPr>
              <w:t>Чтение сказки К. Чуковского «Телефон»</w:t>
            </w:r>
          </w:p>
        </w:tc>
        <w:tc>
          <w:tcPr>
            <w:tcW w:w="3376" w:type="dxa"/>
            <w:shd w:val="clear" w:color="auto" w:fill="auto"/>
          </w:tcPr>
          <w:p w:rsidR="0060288C" w:rsidRPr="0060288C" w:rsidRDefault="0060288C" w:rsidP="0060288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60288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31</w:t>
            </w:r>
          </w:p>
        </w:tc>
      </w:tr>
      <w:tr w:rsidR="0060288C" w:rsidRPr="00DF19D3" w:rsidTr="00AB46F5">
        <w:tc>
          <w:tcPr>
            <w:tcW w:w="944" w:type="dxa"/>
            <w:shd w:val="clear" w:color="auto" w:fill="auto"/>
            <w:vAlign w:val="center"/>
          </w:tcPr>
          <w:p w:rsidR="0060288C" w:rsidRPr="000F19DC" w:rsidRDefault="0060288C" w:rsidP="0060288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6</w:t>
            </w:r>
          </w:p>
          <w:p w:rsidR="0060288C" w:rsidRPr="000F19DC" w:rsidRDefault="0060288C" w:rsidP="0060288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60288C" w:rsidRPr="000F19DC" w:rsidRDefault="0060288C" w:rsidP="0060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8C" w:rsidRPr="0060288C" w:rsidRDefault="0060288C" w:rsidP="006028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60288C">
              <w:rPr>
                <w:rFonts w:ascii="Times New Roman" w:hAnsi="Times New Roman" w:cs="Times New Roman"/>
                <w:sz w:val="26"/>
                <w:szCs w:val="26"/>
              </w:rPr>
              <w:t>Чтение русской народной сказки «Колобок». Дидактическое упражнение «Играем в слова».</w:t>
            </w:r>
          </w:p>
        </w:tc>
        <w:tc>
          <w:tcPr>
            <w:tcW w:w="3376" w:type="dxa"/>
            <w:shd w:val="clear" w:color="auto" w:fill="auto"/>
          </w:tcPr>
          <w:p w:rsidR="0060288C" w:rsidRPr="0060288C" w:rsidRDefault="0060288C" w:rsidP="0060288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60288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38</w:t>
            </w:r>
          </w:p>
        </w:tc>
      </w:tr>
      <w:tr w:rsidR="0060288C" w:rsidRPr="00DF19D3" w:rsidTr="00AB46F5">
        <w:tc>
          <w:tcPr>
            <w:tcW w:w="944" w:type="dxa"/>
            <w:shd w:val="clear" w:color="auto" w:fill="auto"/>
            <w:vAlign w:val="center"/>
          </w:tcPr>
          <w:p w:rsidR="0060288C" w:rsidRPr="000F19DC" w:rsidRDefault="0060288C" w:rsidP="0060288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60288C" w:rsidRPr="000F19DC" w:rsidRDefault="0060288C" w:rsidP="0060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8C" w:rsidRPr="0060288C" w:rsidRDefault="0060288C" w:rsidP="0060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60288C">
              <w:rPr>
                <w:rFonts w:ascii="Times New Roman" w:hAnsi="Times New Roman" w:cs="Times New Roman"/>
                <w:sz w:val="26"/>
                <w:szCs w:val="26"/>
              </w:rPr>
              <w:t>Звуковая культура речи: звуки з и зь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76" w:type="dxa"/>
            <w:shd w:val="clear" w:color="auto" w:fill="auto"/>
          </w:tcPr>
          <w:p w:rsidR="0060288C" w:rsidRPr="0060288C" w:rsidRDefault="0060288C" w:rsidP="0060288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60288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32</w:t>
            </w:r>
          </w:p>
        </w:tc>
      </w:tr>
      <w:tr w:rsidR="0060288C" w:rsidRPr="00DF19D3" w:rsidTr="00AB46F5">
        <w:tc>
          <w:tcPr>
            <w:tcW w:w="944" w:type="dxa"/>
            <w:shd w:val="clear" w:color="auto" w:fill="auto"/>
            <w:vAlign w:val="center"/>
          </w:tcPr>
          <w:p w:rsidR="0060288C" w:rsidRPr="000F19DC" w:rsidRDefault="0060288C" w:rsidP="0060288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7</w:t>
            </w:r>
          </w:p>
          <w:p w:rsidR="0060288C" w:rsidRPr="000F19DC" w:rsidRDefault="0060288C" w:rsidP="0060288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60288C" w:rsidRPr="000F19DC" w:rsidRDefault="0060288C" w:rsidP="0060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8C" w:rsidRPr="0060288C" w:rsidRDefault="0060288C" w:rsidP="0060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60288C">
              <w:rPr>
                <w:rFonts w:ascii="Times New Roman" w:hAnsi="Times New Roman" w:cs="Times New Roman"/>
                <w:sz w:val="26"/>
                <w:szCs w:val="26"/>
              </w:rPr>
              <w:t>Звуковая культура речи: звук О. Рассматривание иллюстраций к сказке «Колобок».</w:t>
            </w:r>
          </w:p>
        </w:tc>
        <w:tc>
          <w:tcPr>
            <w:tcW w:w="3376" w:type="dxa"/>
            <w:shd w:val="clear" w:color="auto" w:fill="auto"/>
          </w:tcPr>
          <w:p w:rsidR="0060288C" w:rsidRPr="0060288C" w:rsidRDefault="0060288C" w:rsidP="0060288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60288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39</w:t>
            </w:r>
          </w:p>
        </w:tc>
      </w:tr>
      <w:tr w:rsidR="0060288C" w:rsidRPr="00DF19D3" w:rsidTr="00AB46F5">
        <w:tc>
          <w:tcPr>
            <w:tcW w:w="944" w:type="dxa"/>
            <w:shd w:val="clear" w:color="auto" w:fill="auto"/>
            <w:vAlign w:val="center"/>
          </w:tcPr>
          <w:p w:rsidR="0060288C" w:rsidRPr="000F19DC" w:rsidRDefault="0060288C" w:rsidP="0060288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60288C" w:rsidRPr="000F19DC" w:rsidRDefault="0060288C" w:rsidP="0060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8C" w:rsidRPr="0060288C" w:rsidRDefault="0060288C" w:rsidP="0060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60288C">
              <w:rPr>
                <w:rFonts w:ascii="Times New Roman" w:hAnsi="Times New Roman" w:cs="Times New Roman"/>
                <w:sz w:val="26"/>
                <w:szCs w:val="26"/>
              </w:rPr>
              <w:t>Заучивание русской народной песенки «Тень-тень-потетень»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76" w:type="dxa"/>
            <w:shd w:val="clear" w:color="auto" w:fill="auto"/>
          </w:tcPr>
          <w:p w:rsidR="0060288C" w:rsidRPr="0060288C" w:rsidRDefault="0060288C" w:rsidP="0060288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60288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33</w:t>
            </w:r>
          </w:p>
        </w:tc>
      </w:tr>
      <w:tr w:rsidR="0060288C" w:rsidRPr="00DF19D3" w:rsidTr="00AB46F5">
        <w:tc>
          <w:tcPr>
            <w:tcW w:w="944" w:type="dxa"/>
            <w:shd w:val="clear" w:color="auto" w:fill="auto"/>
            <w:vAlign w:val="center"/>
          </w:tcPr>
          <w:p w:rsidR="0060288C" w:rsidRPr="000F19DC" w:rsidRDefault="0060288C" w:rsidP="0060288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8</w:t>
            </w:r>
          </w:p>
          <w:p w:rsidR="0060288C" w:rsidRPr="000F19DC" w:rsidRDefault="0060288C" w:rsidP="0060288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</w:t>
            </w:r>
          </w:p>
        </w:tc>
        <w:tc>
          <w:tcPr>
            <w:tcW w:w="1581" w:type="dxa"/>
            <w:vMerge w:val="restart"/>
          </w:tcPr>
          <w:p w:rsidR="0060288C" w:rsidRPr="000F19DC" w:rsidRDefault="0060288C" w:rsidP="0060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8C" w:rsidRPr="0060288C" w:rsidRDefault="0060288C" w:rsidP="0060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60288C">
              <w:rPr>
                <w:rFonts w:ascii="Times New Roman" w:hAnsi="Times New Roman" w:cs="Times New Roman"/>
                <w:sz w:val="26"/>
                <w:szCs w:val="26"/>
              </w:rPr>
              <w:t>Чтение стихотворения А. Блока «Зайчик». Заучивание стихотворения А. Плещеева «Осень наступила…».</w:t>
            </w:r>
          </w:p>
        </w:tc>
        <w:tc>
          <w:tcPr>
            <w:tcW w:w="3376" w:type="dxa"/>
            <w:shd w:val="clear" w:color="auto" w:fill="auto"/>
          </w:tcPr>
          <w:p w:rsidR="0060288C" w:rsidRPr="0060288C" w:rsidRDefault="0060288C" w:rsidP="0060288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60288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40</w:t>
            </w:r>
          </w:p>
        </w:tc>
      </w:tr>
      <w:tr w:rsidR="0060288C" w:rsidRPr="00DF19D3" w:rsidTr="00AB46F5">
        <w:tc>
          <w:tcPr>
            <w:tcW w:w="944" w:type="dxa"/>
            <w:shd w:val="clear" w:color="auto" w:fill="auto"/>
            <w:vAlign w:val="center"/>
          </w:tcPr>
          <w:p w:rsidR="0060288C" w:rsidRPr="000F19DC" w:rsidRDefault="0060288C" w:rsidP="0060288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60288C" w:rsidRPr="000F19DC" w:rsidRDefault="0060288C" w:rsidP="0060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8C" w:rsidRPr="0060288C" w:rsidRDefault="0060288C" w:rsidP="0060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60288C">
              <w:rPr>
                <w:rFonts w:ascii="Times New Roman" w:hAnsi="Times New Roman" w:cs="Times New Roman"/>
                <w:sz w:val="26"/>
                <w:szCs w:val="26"/>
              </w:rPr>
              <w:t>Чтение стихотворений об осени. Составление рассказов – описаний игрушек.</w:t>
            </w:r>
          </w:p>
        </w:tc>
        <w:tc>
          <w:tcPr>
            <w:tcW w:w="3376" w:type="dxa"/>
            <w:shd w:val="clear" w:color="auto" w:fill="auto"/>
          </w:tcPr>
          <w:p w:rsidR="0060288C" w:rsidRPr="0060288C" w:rsidRDefault="0060288C" w:rsidP="0060288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60288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34</w:t>
            </w:r>
          </w:p>
        </w:tc>
      </w:tr>
      <w:tr w:rsidR="000F19DC" w:rsidRPr="000F19DC" w:rsidTr="00AB46F5">
        <w:tc>
          <w:tcPr>
            <w:tcW w:w="9855" w:type="dxa"/>
            <w:gridSpan w:val="4"/>
          </w:tcPr>
          <w:p w:rsidR="000F19DC" w:rsidRPr="000F19DC" w:rsidRDefault="000F19DC" w:rsidP="000F1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Ноябрь </w:t>
            </w:r>
          </w:p>
        </w:tc>
      </w:tr>
      <w:tr w:rsidR="0060288C" w:rsidRPr="00DF19D3" w:rsidTr="00AB46F5">
        <w:tc>
          <w:tcPr>
            <w:tcW w:w="944" w:type="dxa"/>
            <w:shd w:val="clear" w:color="auto" w:fill="auto"/>
            <w:vAlign w:val="center"/>
          </w:tcPr>
          <w:p w:rsidR="0060288C" w:rsidRPr="000F19DC" w:rsidRDefault="0060288C" w:rsidP="0060288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9</w:t>
            </w:r>
          </w:p>
          <w:p w:rsidR="0060288C" w:rsidRPr="000F19DC" w:rsidRDefault="0060288C" w:rsidP="0060288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</w:t>
            </w:r>
          </w:p>
        </w:tc>
        <w:tc>
          <w:tcPr>
            <w:tcW w:w="1581" w:type="dxa"/>
            <w:vMerge w:val="restart"/>
          </w:tcPr>
          <w:p w:rsidR="0060288C" w:rsidRPr="000F19DC" w:rsidRDefault="0060288C" w:rsidP="00602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8C" w:rsidRPr="0060288C" w:rsidRDefault="0060288C" w:rsidP="0060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Pr="0060288C">
              <w:rPr>
                <w:rFonts w:ascii="Times New Roman" w:hAnsi="Times New Roman" w:cs="Times New Roman"/>
                <w:sz w:val="26"/>
                <w:szCs w:val="26"/>
              </w:rPr>
              <w:t>Чтение стихотворений об осени. Дидактическое упражнение «Что из чего получается».</w:t>
            </w:r>
          </w:p>
        </w:tc>
        <w:tc>
          <w:tcPr>
            <w:tcW w:w="3376" w:type="dxa"/>
            <w:shd w:val="clear" w:color="auto" w:fill="auto"/>
          </w:tcPr>
          <w:p w:rsidR="0060288C" w:rsidRPr="0060288C" w:rsidRDefault="0060288C" w:rsidP="0060288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60288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41</w:t>
            </w:r>
          </w:p>
        </w:tc>
      </w:tr>
      <w:tr w:rsidR="009C1BA3" w:rsidRPr="00DF19D3" w:rsidTr="00AB46F5">
        <w:tc>
          <w:tcPr>
            <w:tcW w:w="944" w:type="dxa"/>
            <w:shd w:val="clear" w:color="auto" w:fill="auto"/>
            <w:vAlign w:val="center"/>
          </w:tcPr>
          <w:p w:rsidR="009C1BA3" w:rsidRPr="000F19DC" w:rsidRDefault="009C1BA3" w:rsidP="009C1B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9C1BA3" w:rsidRPr="000F19DC" w:rsidRDefault="009C1BA3" w:rsidP="009C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A3" w:rsidRPr="009C1BA3" w:rsidRDefault="009C1BA3" w:rsidP="009C1B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Pr="009C1BA3">
              <w:rPr>
                <w:rFonts w:ascii="Times New Roman" w:hAnsi="Times New Roman" w:cs="Times New Roman"/>
                <w:sz w:val="26"/>
                <w:szCs w:val="26"/>
              </w:rPr>
              <w:t>Чтение сказки «Три поросенка».</w:t>
            </w:r>
          </w:p>
        </w:tc>
        <w:tc>
          <w:tcPr>
            <w:tcW w:w="3376" w:type="dxa"/>
            <w:shd w:val="clear" w:color="auto" w:fill="auto"/>
          </w:tcPr>
          <w:p w:rsidR="009C1BA3" w:rsidRPr="009C1BA3" w:rsidRDefault="009C1BA3" w:rsidP="009C1BA3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C1BA3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35</w:t>
            </w:r>
          </w:p>
        </w:tc>
      </w:tr>
      <w:tr w:rsidR="0060288C" w:rsidRPr="00DF19D3" w:rsidTr="00AB46F5">
        <w:tc>
          <w:tcPr>
            <w:tcW w:w="944" w:type="dxa"/>
            <w:shd w:val="clear" w:color="auto" w:fill="auto"/>
            <w:vAlign w:val="center"/>
          </w:tcPr>
          <w:p w:rsidR="0060288C" w:rsidRPr="000F19DC" w:rsidRDefault="0060288C" w:rsidP="0060288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10</w:t>
            </w:r>
          </w:p>
          <w:p w:rsidR="0060288C" w:rsidRPr="000F19DC" w:rsidRDefault="0060288C" w:rsidP="0060288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60288C" w:rsidRPr="000F19DC" w:rsidRDefault="0060288C" w:rsidP="00602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8C" w:rsidRPr="0060288C" w:rsidRDefault="0060288C" w:rsidP="0060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60288C">
              <w:rPr>
                <w:rFonts w:ascii="Times New Roman" w:hAnsi="Times New Roman" w:cs="Times New Roman"/>
                <w:sz w:val="26"/>
                <w:szCs w:val="26"/>
              </w:rPr>
              <w:t>Звуковая культура речи: звук и.</w:t>
            </w:r>
          </w:p>
        </w:tc>
        <w:tc>
          <w:tcPr>
            <w:tcW w:w="3376" w:type="dxa"/>
            <w:shd w:val="clear" w:color="auto" w:fill="auto"/>
          </w:tcPr>
          <w:p w:rsidR="0060288C" w:rsidRPr="0060288C" w:rsidRDefault="0060288C" w:rsidP="0060288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60288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42</w:t>
            </w:r>
          </w:p>
        </w:tc>
      </w:tr>
      <w:tr w:rsidR="009C1BA3" w:rsidRPr="00DF19D3" w:rsidTr="00AB46F5">
        <w:tc>
          <w:tcPr>
            <w:tcW w:w="944" w:type="dxa"/>
            <w:shd w:val="clear" w:color="auto" w:fill="auto"/>
            <w:vAlign w:val="center"/>
          </w:tcPr>
          <w:p w:rsidR="009C1BA3" w:rsidRPr="000F19DC" w:rsidRDefault="009C1BA3" w:rsidP="009C1B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9C1BA3" w:rsidRPr="000F19DC" w:rsidRDefault="009C1BA3" w:rsidP="009C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A3" w:rsidRPr="009C1BA3" w:rsidRDefault="009C1BA3" w:rsidP="009C1B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9C1BA3">
              <w:rPr>
                <w:rFonts w:ascii="Times New Roman" w:hAnsi="Times New Roman" w:cs="Times New Roman"/>
                <w:sz w:val="26"/>
                <w:szCs w:val="26"/>
              </w:rPr>
              <w:t>Звуковая культура речи: звук ц.</w:t>
            </w:r>
          </w:p>
        </w:tc>
        <w:tc>
          <w:tcPr>
            <w:tcW w:w="3376" w:type="dxa"/>
            <w:shd w:val="clear" w:color="auto" w:fill="auto"/>
          </w:tcPr>
          <w:p w:rsidR="009C1BA3" w:rsidRPr="009C1BA3" w:rsidRDefault="009C1BA3" w:rsidP="009C1BA3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C1BA3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36</w:t>
            </w:r>
          </w:p>
        </w:tc>
      </w:tr>
      <w:tr w:rsidR="0060288C" w:rsidRPr="00DF19D3" w:rsidTr="00AB46F5">
        <w:tc>
          <w:tcPr>
            <w:tcW w:w="944" w:type="dxa"/>
            <w:shd w:val="clear" w:color="auto" w:fill="auto"/>
            <w:vAlign w:val="center"/>
          </w:tcPr>
          <w:p w:rsidR="0060288C" w:rsidRPr="000F19DC" w:rsidRDefault="0060288C" w:rsidP="0060288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11</w:t>
            </w:r>
          </w:p>
          <w:p w:rsidR="0060288C" w:rsidRPr="000F19DC" w:rsidRDefault="0060288C" w:rsidP="0060288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</w:t>
            </w:r>
          </w:p>
        </w:tc>
        <w:tc>
          <w:tcPr>
            <w:tcW w:w="1581" w:type="dxa"/>
            <w:vMerge w:val="restart"/>
          </w:tcPr>
          <w:p w:rsidR="0060288C" w:rsidRPr="000F19DC" w:rsidRDefault="0060288C" w:rsidP="00602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8C" w:rsidRPr="0060288C" w:rsidRDefault="0060288C" w:rsidP="0060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60288C">
              <w:rPr>
                <w:rFonts w:ascii="Times New Roman" w:hAnsi="Times New Roman" w:cs="Times New Roman"/>
                <w:sz w:val="26"/>
                <w:szCs w:val="26"/>
              </w:rPr>
              <w:t>Рассматривание сюжетных картин (по выбору педагога).</w:t>
            </w:r>
          </w:p>
        </w:tc>
        <w:tc>
          <w:tcPr>
            <w:tcW w:w="3376" w:type="dxa"/>
            <w:shd w:val="clear" w:color="auto" w:fill="auto"/>
          </w:tcPr>
          <w:p w:rsidR="0060288C" w:rsidRPr="0060288C" w:rsidRDefault="0060288C" w:rsidP="0060288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60288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43</w:t>
            </w:r>
          </w:p>
        </w:tc>
      </w:tr>
      <w:tr w:rsidR="009C1BA3" w:rsidRPr="00DF19D3" w:rsidTr="00AB46F5">
        <w:tc>
          <w:tcPr>
            <w:tcW w:w="944" w:type="dxa"/>
            <w:shd w:val="clear" w:color="auto" w:fill="auto"/>
            <w:vAlign w:val="center"/>
          </w:tcPr>
          <w:p w:rsidR="009C1BA3" w:rsidRPr="000F19DC" w:rsidRDefault="009C1BA3" w:rsidP="009C1B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9C1BA3" w:rsidRPr="000F19DC" w:rsidRDefault="009C1BA3" w:rsidP="009C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A3" w:rsidRPr="009C1BA3" w:rsidRDefault="009C1BA3" w:rsidP="009C1B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9C1BA3">
              <w:rPr>
                <w:rFonts w:ascii="Times New Roman" w:hAnsi="Times New Roman" w:cs="Times New Roman"/>
                <w:sz w:val="26"/>
                <w:szCs w:val="26"/>
              </w:rPr>
              <w:t>Рассказывание по картине «Собака со щенятами». Чтение стихов о поздней осени.</w:t>
            </w:r>
          </w:p>
        </w:tc>
        <w:tc>
          <w:tcPr>
            <w:tcW w:w="3376" w:type="dxa"/>
            <w:shd w:val="clear" w:color="auto" w:fill="auto"/>
          </w:tcPr>
          <w:p w:rsidR="009C1BA3" w:rsidRPr="009C1BA3" w:rsidRDefault="009C1BA3" w:rsidP="009C1BA3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C1BA3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38</w:t>
            </w:r>
          </w:p>
        </w:tc>
      </w:tr>
      <w:tr w:rsidR="0060288C" w:rsidRPr="00DF19D3" w:rsidTr="00AB46F5">
        <w:tc>
          <w:tcPr>
            <w:tcW w:w="944" w:type="dxa"/>
            <w:shd w:val="clear" w:color="auto" w:fill="auto"/>
            <w:vAlign w:val="center"/>
          </w:tcPr>
          <w:p w:rsidR="0060288C" w:rsidRPr="000F19DC" w:rsidRDefault="0060288C" w:rsidP="0060288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12</w:t>
            </w:r>
          </w:p>
          <w:p w:rsidR="0060288C" w:rsidRPr="000F19DC" w:rsidRDefault="0060288C" w:rsidP="0060288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</w:t>
            </w:r>
          </w:p>
        </w:tc>
        <w:tc>
          <w:tcPr>
            <w:tcW w:w="1581" w:type="dxa"/>
            <w:vMerge w:val="restart"/>
          </w:tcPr>
          <w:p w:rsidR="0060288C" w:rsidRPr="000F19DC" w:rsidRDefault="0060288C" w:rsidP="0060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88C" w:rsidRPr="0060288C" w:rsidRDefault="0060288C" w:rsidP="0060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60288C">
              <w:rPr>
                <w:rFonts w:ascii="Times New Roman" w:hAnsi="Times New Roman" w:cs="Times New Roman"/>
                <w:sz w:val="26"/>
                <w:szCs w:val="26"/>
              </w:rPr>
              <w:t>Чтение стихотворений из цикла С. Маршака «Детки в клетке».</w:t>
            </w:r>
          </w:p>
        </w:tc>
        <w:tc>
          <w:tcPr>
            <w:tcW w:w="3376" w:type="dxa"/>
            <w:shd w:val="clear" w:color="auto" w:fill="auto"/>
          </w:tcPr>
          <w:p w:rsidR="0060288C" w:rsidRPr="0060288C" w:rsidRDefault="0060288C" w:rsidP="0060288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60288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46</w:t>
            </w:r>
          </w:p>
        </w:tc>
      </w:tr>
      <w:tr w:rsidR="009C1BA3" w:rsidRPr="00DF19D3" w:rsidTr="00AB46F5">
        <w:tc>
          <w:tcPr>
            <w:tcW w:w="944" w:type="dxa"/>
            <w:shd w:val="clear" w:color="auto" w:fill="auto"/>
            <w:vAlign w:val="center"/>
          </w:tcPr>
          <w:p w:rsidR="009C1BA3" w:rsidRPr="000F19DC" w:rsidRDefault="009C1BA3" w:rsidP="009C1B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9C1BA3" w:rsidRPr="000F19DC" w:rsidRDefault="009C1BA3" w:rsidP="009C1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A3" w:rsidRPr="009C1BA3" w:rsidRDefault="009C1BA3" w:rsidP="009C1B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9C1BA3">
              <w:rPr>
                <w:rFonts w:ascii="Times New Roman" w:hAnsi="Times New Roman" w:cs="Times New Roman"/>
                <w:sz w:val="26"/>
                <w:szCs w:val="26"/>
              </w:rPr>
              <w:t>Составление рассказа об игрушке. Дидактическое упражнение «Что из чего?».</w:t>
            </w:r>
          </w:p>
        </w:tc>
        <w:tc>
          <w:tcPr>
            <w:tcW w:w="3376" w:type="dxa"/>
            <w:shd w:val="clear" w:color="auto" w:fill="auto"/>
          </w:tcPr>
          <w:p w:rsidR="009C1BA3" w:rsidRPr="009C1BA3" w:rsidRDefault="009C1BA3" w:rsidP="009C1BA3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C1BA3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39</w:t>
            </w:r>
          </w:p>
        </w:tc>
      </w:tr>
      <w:tr w:rsidR="000F19DC" w:rsidRPr="000F19DC" w:rsidTr="00AB46F5">
        <w:tc>
          <w:tcPr>
            <w:tcW w:w="9855" w:type="dxa"/>
            <w:gridSpan w:val="4"/>
          </w:tcPr>
          <w:p w:rsidR="000F19DC" w:rsidRPr="000F19DC" w:rsidRDefault="000F19DC" w:rsidP="000F1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Декабрь </w:t>
            </w:r>
          </w:p>
        </w:tc>
      </w:tr>
      <w:tr w:rsidR="009C1BA3" w:rsidRPr="00DF19D3" w:rsidTr="00AB46F5">
        <w:tc>
          <w:tcPr>
            <w:tcW w:w="944" w:type="dxa"/>
            <w:shd w:val="clear" w:color="auto" w:fill="auto"/>
            <w:vAlign w:val="center"/>
          </w:tcPr>
          <w:p w:rsidR="009C1BA3" w:rsidRPr="000F19DC" w:rsidRDefault="009C1BA3" w:rsidP="009C1B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13</w:t>
            </w:r>
          </w:p>
          <w:p w:rsidR="009C1BA3" w:rsidRPr="000F19DC" w:rsidRDefault="009C1BA3" w:rsidP="009C1B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9C1BA3" w:rsidRPr="000F19DC" w:rsidRDefault="009C1BA3" w:rsidP="009C1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A3" w:rsidRPr="009C1BA3" w:rsidRDefault="009C1BA3" w:rsidP="009C1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Pr="009C1BA3">
              <w:rPr>
                <w:rFonts w:ascii="Times New Roman" w:hAnsi="Times New Roman" w:cs="Times New Roman"/>
                <w:sz w:val="26"/>
                <w:szCs w:val="26"/>
              </w:rPr>
              <w:t>Чтение сказки «Снегурушка и лиса».</w:t>
            </w:r>
          </w:p>
        </w:tc>
        <w:tc>
          <w:tcPr>
            <w:tcW w:w="3376" w:type="dxa"/>
            <w:shd w:val="clear" w:color="auto" w:fill="auto"/>
          </w:tcPr>
          <w:p w:rsidR="009C1BA3" w:rsidRPr="009C1BA3" w:rsidRDefault="009C1BA3" w:rsidP="009C1BA3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C1BA3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50</w:t>
            </w:r>
          </w:p>
        </w:tc>
      </w:tr>
      <w:tr w:rsidR="009C1BA3" w:rsidRPr="00DF19D3" w:rsidTr="00AB46F5">
        <w:tc>
          <w:tcPr>
            <w:tcW w:w="944" w:type="dxa"/>
            <w:shd w:val="clear" w:color="auto" w:fill="auto"/>
            <w:vAlign w:val="center"/>
          </w:tcPr>
          <w:p w:rsidR="009C1BA3" w:rsidRPr="000F19DC" w:rsidRDefault="009C1BA3" w:rsidP="009C1B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</w:t>
            </w:r>
          </w:p>
        </w:tc>
        <w:tc>
          <w:tcPr>
            <w:tcW w:w="1581" w:type="dxa"/>
            <w:vMerge/>
          </w:tcPr>
          <w:p w:rsidR="009C1BA3" w:rsidRPr="000F19DC" w:rsidRDefault="009C1BA3" w:rsidP="009C1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A3" w:rsidRPr="009C1BA3" w:rsidRDefault="009C1BA3" w:rsidP="009C1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Pr="009C1BA3">
              <w:rPr>
                <w:rFonts w:ascii="Times New Roman" w:hAnsi="Times New Roman" w:cs="Times New Roman"/>
                <w:sz w:val="26"/>
                <w:szCs w:val="26"/>
              </w:rPr>
              <w:t>Чтение детям русской народной сказки «Лисичка – сестричка и серый волк».</w:t>
            </w:r>
          </w:p>
        </w:tc>
        <w:tc>
          <w:tcPr>
            <w:tcW w:w="3376" w:type="dxa"/>
            <w:shd w:val="clear" w:color="auto" w:fill="auto"/>
          </w:tcPr>
          <w:p w:rsidR="009C1BA3" w:rsidRPr="009C1BA3" w:rsidRDefault="009C1BA3" w:rsidP="009C1BA3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C1BA3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43</w:t>
            </w:r>
          </w:p>
        </w:tc>
      </w:tr>
      <w:tr w:rsidR="009C1BA3" w:rsidRPr="00DF19D3" w:rsidTr="00AB46F5">
        <w:tc>
          <w:tcPr>
            <w:tcW w:w="944" w:type="dxa"/>
            <w:shd w:val="clear" w:color="auto" w:fill="auto"/>
            <w:vAlign w:val="center"/>
          </w:tcPr>
          <w:p w:rsidR="009C1BA3" w:rsidRPr="000F19DC" w:rsidRDefault="009C1BA3" w:rsidP="009C1B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14</w:t>
            </w:r>
          </w:p>
          <w:p w:rsidR="009C1BA3" w:rsidRPr="000F19DC" w:rsidRDefault="009C1BA3" w:rsidP="009C1B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9C1BA3" w:rsidRPr="000F19DC" w:rsidRDefault="009C1BA3" w:rsidP="009C1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A3" w:rsidRPr="009C1BA3" w:rsidRDefault="009C1BA3" w:rsidP="009C1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9C1BA3">
              <w:rPr>
                <w:rFonts w:ascii="Times New Roman" w:hAnsi="Times New Roman" w:cs="Times New Roman"/>
                <w:sz w:val="26"/>
                <w:szCs w:val="26"/>
              </w:rPr>
              <w:t>Повторение сказки «Снегурушка и лиса». Дидактические игры «Эхо», «Чудесный мешочек».</w:t>
            </w:r>
          </w:p>
        </w:tc>
        <w:tc>
          <w:tcPr>
            <w:tcW w:w="3376" w:type="dxa"/>
            <w:shd w:val="clear" w:color="auto" w:fill="auto"/>
          </w:tcPr>
          <w:p w:rsidR="009C1BA3" w:rsidRPr="009C1BA3" w:rsidRDefault="009C1BA3" w:rsidP="009C1BA3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C1BA3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51</w:t>
            </w:r>
          </w:p>
        </w:tc>
      </w:tr>
      <w:tr w:rsidR="009C1BA3" w:rsidRPr="00DF19D3" w:rsidTr="00AB46F5">
        <w:tc>
          <w:tcPr>
            <w:tcW w:w="944" w:type="dxa"/>
            <w:shd w:val="clear" w:color="auto" w:fill="auto"/>
            <w:vAlign w:val="center"/>
          </w:tcPr>
          <w:p w:rsidR="009C1BA3" w:rsidRPr="000F19DC" w:rsidRDefault="009C1BA3" w:rsidP="009C1B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9C1BA3" w:rsidRPr="000F19DC" w:rsidRDefault="009C1BA3" w:rsidP="009C1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A3" w:rsidRPr="009C1BA3" w:rsidRDefault="009C1BA3" w:rsidP="009C1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9C1BA3">
              <w:rPr>
                <w:rFonts w:ascii="Times New Roman" w:hAnsi="Times New Roman" w:cs="Times New Roman"/>
                <w:sz w:val="26"/>
                <w:szCs w:val="26"/>
              </w:rPr>
              <w:t>Чтение и заучивание стихотворений о зиме.</w:t>
            </w:r>
          </w:p>
        </w:tc>
        <w:tc>
          <w:tcPr>
            <w:tcW w:w="3376" w:type="dxa"/>
            <w:shd w:val="clear" w:color="auto" w:fill="auto"/>
          </w:tcPr>
          <w:p w:rsidR="009C1BA3" w:rsidRPr="009C1BA3" w:rsidRDefault="009C1BA3" w:rsidP="009C1BA3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C1BA3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44</w:t>
            </w:r>
          </w:p>
        </w:tc>
      </w:tr>
      <w:tr w:rsidR="009C1BA3" w:rsidRPr="00DF19D3" w:rsidTr="00AB46F5">
        <w:tc>
          <w:tcPr>
            <w:tcW w:w="944" w:type="dxa"/>
            <w:shd w:val="clear" w:color="auto" w:fill="auto"/>
            <w:vAlign w:val="center"/>
          </w:tcPr>
          <w:p w:rsidR="009C1BA3" w:rsidRPr="000F19DC" w:rsidRDefault="009C1BA3" w:rsidP="009C1B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15</w:t>
            </w:r>
          </w:p>
          <w:p w:rsidR="009C1BA3" w:rsidRPr="000F19DC" w:rsidRDefault="009C1BA3" w:rsidP="009C1B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9C1BA3" w:rsidRPr="000F19DC" w:rsidRDefault="009C1BA3" w:rsidP="009C1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A3" w:rsidRPr="009C1BA3" w:rsidRDefault="009C1BA3" w:rsidP="009C1B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9C1BA3">
              <w:rPr>
                <w:rFonts w:ascii="Times New Roman" w:hAnsi="Times New Roman" w:cs="Times New Roman"/>
                <w:sz w:val="26"/>
                <w:szCs w:val="26"/>
              </w:rPr>
              <w:t xml:space="preserve">Чтение рассказа Л. Воронковой «Снег идёт», стихотворения А. Босева «Трое». </w:t>
            </w:r>
          </w:p>
        </w:tc>
        <w:tc>
          <w:tcPr>
            <w:tcW w:w="3376" w:type="dxa"/>
            <w:shd w:val="clear" w:color="auto" w:fill="auto"/>
          </w:tcPr>
          <w:p w:rsidR="009C1BA3" w:rsidRPr="009C1BA3" w:rsidRDefault="009C1BA3" w:rsidP="009C1BA3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C1BA3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52</w:t>
            </w:r>
          </w:p>
        </w:tc>
      </w:tr>
      <w:tr w:rsidR="00B86000" w:rsidRPr="00DF19D3" w:rsidTr="00AB46F5">
        <w:tc>
          <w:tcPr>
            <w:tcW w:w="944" w:type="dxa"/>
            <w:shd w:val="clear" w:color="auto" w:fill="auto"/>
            <w:vAlign w:val="center"/>
          </w:tcPr>
          <w:p w:rsidR="00B86000" w:rsidRPr="000F19DC" w:rsidRDefault="00B86000" w:rsidP="00B8600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B86000" w:rsidRPr="000F19DC" w:rsidRDefault="00B86000" w:rsidP="00B8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B86000">
              <w:rPr>
                <w:rFonts w:ascii="Times New Roman" w:hAnsi="Times New Roman" w:cs="Times New Roman"/>
                <w:sz w:val="26"/>
                <w:szCs w:val="26"/>
              </w:rPr>
              <w:t>Обучение рассказыванию по картине «Вот это снеговик!»</w:t>
            </w:r>
          </w:p>
        </w:tc>
        <w:tc>
          <w:tcPr>
            <w:tcW w:w="3376" w:type="dxa"/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B8600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45</w:t>
            </w:r>
          </w:p>
        </w:tc>
      </w:tr>
      <w:tr w:rsidR="009C1BA3" w:rsidRPr="00DF19D3" w:rsidTr="00AB46F5">
        <w:tc>
          <w:tcPr>
            <w:tcW w:w="944" w:type="dxa"/>
            <w:shd w:val="clear" w:color="auto" w:fill="auto"/>
            <w:vAlign w:val="center"/>
          </w:tcPr>
          <w:p w:rsidR="009C1BA3" w:rsidRPr="000F19DC" w:rsidRDefault="009C1BA3" w:rsidP="009C1B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16</w:t>
            </w:r>
          </w:p>
          <w:p w:rsidR="009C1BA3" w:rsidRPr="000F19DC" w:rsidRDefault="009C1BA3" w:rsidP="009C1B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9C1BA3" w:rsidRPr="000F19DC" w:rsidRDefault="009C1BA3" w:rsidP="009C1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BA3" w:rsidRPr="009C1BA3" w:rsidRDefault="009C1BA3" w:rsidP="009C1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9C1BA3">
              <w:rPr>
                <w:rFonts w:ascii="Times New Roman" w:hAnsi="Times New Roman" w:cs="Times New Roman"/>
                <w:sz w:val="26"/>
                <w:szCs w:val="26"/>
              </w:rPr>
              <w:t>Игра – инсценировка «У матрёшки – новоселье».</w:t>
            </w:r>
          </w:p>
        </w:tc>
        <w:tc>
          <w:tcPr>
            <w:tcW w:w="3376" w:type="dxa"/>
            <w:shd w:val="clear" w:color="auto" w:fill="auto"/>
          </w:tcPr>
          <w:p w:rsidR="009C1BA3" w:rsidRPr="009C1BA3" w:rsidRDefault="009C1BA3" w:rsidP="009C1BA3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C1BA3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53</w:t>
            </w:r>
          </w:p>
        </w:tc>
      </w:tr>
      <w:tr w:rsidR="00B86000" w:rsidRPr="00DF19D3" w:rsidTr="00AB46F5">
        <w:tc>
          <w:tcPr>
            <w:tcW w:w="944" w:type="dxa"/>
            <w:shd w:val="clear" w:color="auto" w:fill="auto"/>
            <w:vAlign w:val="center"/>
          </w:tcPr>
          <w:p w:rsidR="00B86000" w:rsidRPr="000F19DC" w:rsidRDefault="00B86000" w:rsidP="00B8600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B86000" w:rsidRPr="000F19DC" w:rsidRDefault="00B86000" w:rsidP="00B8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B86000">
              <w:rPr>
                <w:rFonts w:ascii="Times New Roman" w:hAnsi="Times New Roman" w:cs="Times New Roman"/>
                <w:sz w:val="26"/>
                <w:szCs w:val="26"/>
              </w:rPr>
              <w:t>Звуковая культура речи: звук ш.</w:t>
            </w:r>
          </w:p>
        </w:tc>
        <w:tc>
          <w:tcPr>
            <w:tcW w:w="3376" w:type="dxa"/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B8600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46</w:t>
            </w:r>
          </w:p>
        </w:tc>
      </w:tr>
      <w:tr w:rsidR="000F19DC" w:rsidRPr="000F19DC" w:rsidTr="00AB46F5">
        <w:tc>
          <w:tcPr>
            <w:tcW w:w="9855" w:type="dxa"/>
            <w:gridSpan w:val="4"/>
          </w:tcPr>
          <w:p w:rsidR="000F19DC" w:rsidRPr="000F19DC" w:rsidRDefault="000F19DC" w:rsidP="000F1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Январь </w:t>
            </w:r>
          </w:p>
        </w:tc>
      </w:tr>
      <w:tr w:rsidR="00B86000" w:rsidRPr="00DF19D3" w:rsidTr="00AB46F5">
        <w:tc>
          <w:tcPr>
            <w:tcW w:w="944" w:type="dxa"/>
            <w:shd w:val="clear" w:color="auto" w:fill="auto"/>
            <w:vAlign w:val="center"/>
          </w:tcPr>
          <w:p w:rsidR="00B86000" w:rsidRPr="000F19DC" w:rsidRDefault="00B86000" w:rsidP="00B8600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17</w:t>
            </w:r>
          </w:p>
          <w:p w:rsidR="00B86000" w:rsidRPr="000F19DC" w:rsidRDefault="00B86000" w:rsidP="00B8600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</w:t>
            </w:r>
          </w:p>
        </w:tc>
        <w:tc>
          <w:tcPr>
            <w:tcW w:w="1581" w:type="dxa"/>
            <w:vMerge w:val="restart"/>
          </w:tcPr>
          <w:p w:rsidR="00B86000" w:rsidRPr="000F19DC" w:rsidRDefault="00B86000" w:rsidP="00B8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Pr="00B86000">
              <w:rPr>
                <w:rFonts w:ascii="Times New Roman" w:hAnsi="Times New Roman" w:cs="Times New Roman"/>
                <w:sz w:val="26"/>
                <w:szCs w:val="26"/>
              </w:rPr>
              <w:t>Чтение русской народной сказки «Гуси – лебеди».</w:t>
            </w:r>
          </w:p>
        </w:tc>
        <w:tc>
          <w:tcPr>
            <w:tcW w:w="3376" w:type="dxa"/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B8600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54</w:t>
            </w:r>
          </w:p>
        </w:tc>
      </w:tr>
      <w:tr w:rsidR="00B86000" w:rsidRPr="00DF19D3" w:rsidTr="00AB46F5">
        <w:tc>
          <w:tcPr>
            <w:tcW w:w="944" w:type="dxa"/>
            <w:shd w:val="clear" w:color="auto" w:fill="auto"/>
            <w:vAlign w:val="center"/>
          </w:tcPr>
          <w:p w:rsidR="00B86000" w:rsidRPr="000F19DC" w:rsidRDefault="00B86000" w:rsidP="00B8600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B86000" w:rsidRPr="000F19DC" w:rsidRDefault="00B86000" w:rsidP="00B8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Pr="00B86000">
              <w:rPr>
                <w:rFonts w:ascii="Times New Roman" w:hAnsi="Times New Roman" w:cs="Times New Roman"/>
                <w:sz w:val="26"/>
                <w:szCs w:val="26"/>
              </w:rPr>
              <w:t>Чтение детям русской народной сказки «Зимовье».</w:t>
            </w:r>
          </w:p>
        </w:tc>
        <w:tc>
          <w:tcPr>
            <w:tcW w:w="3376" w:type="dxa"/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B8600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48</w:t>
            </w:r>
          </w:p>
        </w:tc>
      </w:tr>
      <w:tr w:rsidR="00B86000" w:rsidRPr="00DF19D3" w:rsidTr="00AB46F5">
        <w:tc>
          <w:tcPr>
            <w:tcW w:w="944" w:type="dxa"/>
            <w:shd w:val="clear" w:color="auto" w:fill="auto"/>
            <w:vAlign w:val="center"/>
          </w:tcPr>
          <w:p w:rsidR="00B86000" w:rsidRPr="000F19DC" w:rsidRDefault="00B86000" w:rsidP="00B8600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18</w:t>
            </w:r>
          </w:p>
          <w:p w:rsidR="00B86000" w:rsidRPr="000F19DC" w:rsidRDefault="00B86000" w:rsidP="00B8600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B86000" w:rsidRPr="000F19DC" w:rsidRDefault="00B86000" w:rsidP="00B8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B86000">
              <w:rPr>
                <w:rFonts w:ascii="Times New Roman" w:hAnsi="Times New Roman" w:cs="Times New Roman"/>
                <w:sz w:val="26"/>
                <w:szCs w:val="26"/>
              </w:rPr>
              <w:t>Рассматривание иллюстраций к сказке «Гуси – лебеди» и сюжетных картин (по выбору педагога).</w:t>
            </w:r>
          </w:p>
        </w:tc>
        <w:tc>
          <w:tcPr>
            <w:tcW w:w="3376" w:type="dxa"/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B8600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55</w:t>
            </w:r>
          </w:p>
        </w:tc>
      </w:tr>
      <w:tr w:rsidR="00B86000" w:rsidRPr="00DF19D3" w:rsidTr="00AB46F5">
        <w:tc>
          <w:tcPr>
            <w:tcW w:w="944" w:type="dxa"/>
            <w:shd w:val="clear" w:color="auto" w:fill="auto"/>
            <w:vAlign w:val="center"/>
          </w:tcPr>
          <w:p w:rsidR="00B86000" w:rsidRPr="000F19DC" w:rsidRDefault="00B86000" w:rsidP="00B8600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B86000" w:rsidRPr="000F19DC" w:rsidRDefault="00B86000" w:rsidP="00B8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B86000">
              <w:rPr>
                <w:rFonts w:ascii="Times New Roman" w:hAnsi="Times New Roman" w:cs="Times New Roman"/>
                <w:sz w:val="26"/>
                <w:szCs w:val="26"/>
              </w:rPr>
              <w:t>Звуковая культура речи: звук ж</w:t>
            </w:r>
          </w:p>
        </w:tc>
        <w:tc>
          <w:tcPr>
            <w:tcW w:w="3376" w:type="dxa"/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B8600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49</w:t>
            </w:r>
          </w:p>
        </w:tc>
      </w:tr>
      <w:tr w:rsidR="00B86000" w:rsidRPr="00DF19D3" w:rsidTr="00AB46F5">
        <w:tc>
          <w:tcPr>
            <w:tcW w:w="944" w:type="dxa"/>
            <w:shd w:val="clear" w:color="auto" w:fill="auto"/>
            <w:vAlign w:val="center"/>
          </w:tcPr>
          <w:p w:rsidR="00B86000" w:rsidRPr="000F19DC" w:rsidRDefault="00B86000" w:rsidP="00B8600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19</w:t>
            </w:r>
          </w:p>
          <w:p w:rsidR="00B86000" w:rsidRPr="000F19DC" w:rsidRDefault="00B86000" w:rsidP="00B8600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</w:t>
            </w:r>
          </w:p>
        </w:tc>
        <w:tc>
          <w:tcPr>
            <w:tcW w:w="1581" w:type="dxa"/>
            <w:vMerge w:val="restart"/>
          </w:tcPr>
          <w:p w:rsidR="00B86000" w:rsidRPr="000F19DC" w:rsidRDefault="00B86000" w:rsidP="00B8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B86000">
              <w:rPr>
                <w:rFonts w:ascii="Times New Roman" w:hAnsi="Times New Roman" w:cs="Times New Roman"/>
                <w:sz w:val="26"/>
                <w:szCs w:val="26"/>
              </w:rPr>
              <w:t>Звуковая культура речи: звуки м, мь. Дидактическое упражнение «Вставь словечко».</w:t>
            </w:r>
          </w:p>
        </w:tc>
        <w:tc>
          <w:tcPr>
            <w:tcW w:w="3376" w:type="dxa"/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B8600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57</w:t>
            </w:r>
          </w:p>
        </w:tc>
      </w:tr>
      <w:tr w:rsidR="00B86000" w:rsidRPr="00DF19D3" w:rsidTr="00AB46F5">
        <w:tc>
          <w:tcPr>
            <w:tcW w:w="944" w:type="dxa"/>
            <w:shd w:val="clear" w:color="auto" w:fill="auto"/>
            <w:vAlign w:val="center"/>
          </w:tcPr>
          <w:p w:rsidR="00B86000" w:rsidRPr="000F19DC" w:rsidRDefault="00B86000" w:rsidP="00B8600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</w:t>
            </w:r>
          </w:p>
        </w:tc>
        <w:tc>
          <w:tcPr>
            <w:tcW w:w="1581" w:type="dxa"/>
            <w:vMerge/>
          </w:tcPr>
          <w:p w:rsidR="00B86000" w:rsidRPr="000F19DC" w:rsidRDefault="00B86000" w:rsidP="00B8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B86000">
              <w:rPr>
                <w:rFonts w:ascii="Times New Roman" w:hAnsi="Times New Roman" w:cs="Times New Roman"/>
                <w:sz w:val="26"/>
                <w:szCs w:val="26"/>
              </w:rPr>
              <w:t>Обучение рассказыванию по картине «Таня не боится мороза».</w:t>
            </w:r>
          </w:p>
        </w:tc>
        <w:tc>
          <w:tcPr>
            <w:tcW w:w="3376" w:type="dxa"/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B8600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50</w:t>
            </w:r>
          </w:p>
        </w:tc>
      </w:tr>
      <w:tr w:rsidR="00B86000" w:rsidRPr="00DF19D3" w:rsidTr="00AB46F5">
        <w:tc>
          <w:tcPr>
            <w:tcW w:w="944" w:type="dxa"/>
            <w:shd w:val="clear" w:color="auto" w:fill="auto"/>
            <w:vAlign w:val="center"/>
          </w:tcPr>
          <w:p w:rsidR="00B86000" w:rsidRPr="000F19DC" w:rsidRDefault="00B86000" w:rsidP="00B8600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20</w:t>
            </w:r>
          </w:p>
          <w:p w:rsidR="00B86000" w:rsidRPr="000F19DC" w:rsidRDefault="00B86000" w:rsidP="00B8600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</w:t>
            </w:r>
          </w:p>
        </w:tc>
        <w:tc>
          <w:tcPr>
            <w:tcW w:w="1581" w:type="dxa"/>
            <w:vMerge w:val="restart"/>
          </w:tcPr>
          <w:p w:rsidR="00B86000" w:rsidRPr="000F19DC" w:rsidRDefault="00B86000" w:rsidP="00B8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B86000">
              <w:rPr>
                <w:rFonts w:ascii="Times New Roman" w:hAnsi="Times New Roman" w:cs="Times New Roman"/>
                <w:sz w:val="26"/>
                <w:szCs w:val="26"/>
              </w:rPr>
              <w:t>Звуковая культура речи: п, пь. Дидактическая игра «Ярмарка».</w:t>
            </w:r>
          </w:p>
        </w:tc>
        <w:tc>
          <w:tcPr>
            <w:tcW w:w="3376" w:type="dxa"/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B8600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58</w:t>
            </w:r>
          </w:p>
        </w:tc>
      </w:tr>
      <w:tr w:rsidR="00B86000" w:rsidRPr="00DF19D3" w:rsidTr="00AB46F5">
        <w:tc>
          <w:tcPr>
            <w:tcW w:w="944" w:type="dxa"/>
            <w:shd w:val="clear" w:color="auto" w:fill="auto"/>
            <w:vAlign w:val="center"/>
          </w:tcPr>
          <w:p w:rsidR="00B86000" w:rsidRPr="000F19DC" w:rsidRDefault="00B86000" w:rsidP="00B8600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B86000" w:rsidRPr="000F19DC" w:rsidRDefault="00B86000" w:rsidP="00B8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B86000">
              <w:rPr>
                <w:rFonts w:ascii="Times New Roman" w:hAnsi="Times New Roman" w:cs="Times New Roman"/>
                <w:sz w:val="26"/>
                <w:szCs w:val="26"/>
              </w:rPr>
              <w:t>Чтение любимых стихотворений. Заучивание стихотворения А. Барто «Я знаю, что надо придумать.</w:t>
            </w:r>
          </w:p>
        </w:tc>
        <w:tc>
          <w:tcPr>
            <w:tcW w:w="3376" w:type="dxa"/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B8600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52</w:t>
            </w:r>
          </w:p>
        </w:tc>
      </w:tr>
      <w:tr w:rsidR="000F19DC" w:rsidRPr="000F19DC" w:rsidTr="00AB46F5">
        <w:tc>
          <w:tcPr>
            <w:tcW w:w="9855" w:type="dxa"/>
            <w:gridSpan w:val="4"/>
          </w:tcPr>
          <w:p w:rsidR="000F19DC" w:rsidRPr="000F19DC" w:rsidRDefault="000F19DC" w:rsidP="000F1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Февраль </w:t>
            </w:r>
          </w:p>
        </w:tc>
      </w:tr>
      <w:tr w:rsidR="00B86000" w:rsidRPr="00DF19D3" w:rsidTr="00AB46F5">
        <w:tc>
          <w:tcPr>
            <w:tcW w:w="944" w:type="dxa"/>
            <w:shd w:val="clear" w:color="auto" w:fill="auto"/>
            <w:vAlign w:val="center"/>
          </w:tcPr>
          <w:p w:rsidR="00B86000" w:rsidRPr="000F19DC" w:rsidRDefault="00B86000" w:rsidP="00B8600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21</w:t>
            </w:r>
          </w:p>
          <w:p w:rsidR="00B86000" w:rsidRPr="000F19DC" w:rsidRDefault="00B86000" w:rsidP="00B8600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B86000" w:rsidRPr="000F19DC" w:rsidRDefault="00B86000" w:rsidP="00B8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Pr="00B86000">
              <w:rPr>
                <w:rFonts w:ascii="Times New Roman" w:hAnsi="Times New Roman" w:cs="Times New Roman"/>
                <w:sz w:val="26"/>
                <w:szCs w:val="26"/>
              </w:rPr>
              <w:t>Чтение русской народной сказки «Лиса и заяц».</w:t>
            </w:r>
          </w:p>
        </w:tc>
        <w:tc>
          <w:tcPr>
            <w:tcW w:w="3376" w:type="dxa"/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B8600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59</w:t>
            </w:r>
          </w:p>
        </w:tc>
      </w:tr>
      <w:tr w:rsidR="00B86000" w:rsidRPr="00DF19D3" w:rsidTr="00AB46F5">
        <w:tc>
          <w:tcPr>
            <w:tcW w:w="944" w:type="dxa"/>
            <w:shd w:val="clear" w:color="auto" w:fill="auto"/>
            <w:vAlign w:val="center"/>
          </w:tcPr>
          <w:p w:rsidR="00B86000" w:rsidRPr="000F19DC" w:rsidRDefault="00B86000" w:rsidP="00B8600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B86000" w:rsidRPr="000F19DC" w:rsidRDefault="00B86000" w:rsidP="00B8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Pr="00B86000">
              <w:rPr>
                <w:rFonts w:ascii="Times New Roman" w:hAnsi="Times New Roman" w:cs="Times New Roman"/>
                <w:sz w:val="26"/>
                <w:szCs w:val="26"/>
              </w:rPr>
              <w:t>Мини-викторина по сказкам К.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6000">
              <w:rPr>
                <w:rFonts w:ascii="Times New Roman" w:hAnsi="Times New Roman" w:cs="Times New Roman"/>
                <w:sz w:val="26"/>
                <w:szCs w:val="26"/>
              </w:rPr>
              <w:t>Чуковского. Чтение произведения «Федорино горе».</w:t>
            </w:r>
          </w:p>
        </w:tc>
        <w:tc>
          <w:tcPr>
            <w:tcW w:w="3376" w:type="dxa"/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B8600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53</w:t>
            </w:r>
          </w:p>
        </w:tc>
      </w:tr>
      <w:tr w:rsidR="00B86000" w:rsidRPr="00DF19D3" w:rsidTr="00AB46F5">
        <w:tc>
          <w:tcPr>
            <w:tcW w:w="944" w:type="dxa"/>
            <w:shd w:val="clear" w:color="auto" w:fill="auto"/>
            <w:vAlign w:val="center"/>
          </w:tcPr>
          <w:p w:rsidR="00B86000" w:rsidRPr="000F19DC" w:rsidRDefault="00B86000" w:rsidP="00B8600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22</w:t>
            </w:r>
          </w:p>
          <w:p w:rsidR="00B86000" w:rsidRPr="000F19DC" w:rsidRDefault="00B86000" w:rsidP="00B8600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</w:t>
            </w:r>
          </w:p>
        </w:tc>
        <w:tc>
          <w:tcPr>
            <w:tcW w:w="1581" w:type="dxa"/>
            <w:vMerge w:val="restart"/>
          </w:tcPr>
          <w:p w:rsidR="00B86000" w:rsidRPr="000F19DC" w:rsidRDefault="00B86000" w:rsidP="00B8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B86000">
              <w:rPr>
                <w:rFonts w:ascii="Times New Roman" w:hAnsi="Times New Roman" w:cs="Times New Roman"/>
                <w:sz w:val="26"/>
                <w:szCs w:val="26"/>
              </w:rPr>
              <w:t xml:space="preserve">Звуковая культура речи: звуки б, бь. </w:t>
            </w:r>
          </w:p>
        </w:tc>
        <w:tc>
          <w:tcPr>
            <w:tcW w:w="3376" w:type="dxa"/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B8600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60</w:t>
            </w:r>
          </w:p>
        </w:tc>
      </w:tr>
      <w:tr w:rsidR="0026282B" w:rsidRPr="00DF19D3" w:rsidTr="00AB46F5">
        <w:tc>
          <w:tcPr>
            <w:tcW w:w="944" w:type="dxa"/>
            <w:shd w:val="clear" w:color="auto" w:fill="auto"/>
            <w:vAlign w:val="center"/>
          </w:tcPr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26282B" w:rsidRPr="000F19DC" w:rsidRDefault="0026282B" w:rsidP="0026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26282B">
              <w:rPr>
                <w:rFonts w:ascii="Times New Roman" w:hAnsi="Times New Roman" w:cs="Times New Roman"/>
                <w:sz w:val="26"/>
                <w:szCs w:val="26"/>
              </w:rPr>
              <w:t>Звуковая культура речи: звук ч.</w:t>
            </w:r>
          </w:p>
        </w:tc>
        <w:tc>
          <w:tcPr>
            <w:tcW w:w="3376" w:type="dxa"/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26282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53</w:t>
            </w:r>
          </w:p>
        </w:tc>
      </w:tr>
      <w:tr w:rsidR="00B86000" w:rsidRPr="00DF19D3" w:rsidTr="00AB46F5">
        <w:tc>
          <w:tcPr>
            <w:tcW w:w="944" w:type="dxa"/>
            <w:shd w:val="clear" w:color="auto" w:fill="auto"/>
            <w:vAlign w:val="center"/>
          </w:tcPr>
          <w:p w:rsidR="00B86000" w:rsidRPr="000F19DC" w:rsidRDefault="00B86000" w:rsidP="00B8600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23</w:t>
            </w:r>
          </w:p>
          <w:p w:rsidR="00B86000" w:rsidRPr="000F19DC" w:rsidRDefault="00B86000" w:rsidP="00B8600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B86000" w:rsidRPr="000F19DC" w:rsidRDefault="00B86000" w:rsidP="00B8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B86000">
              <w:rPr>
                <w:rFonts w:ascii="Times New Roman" w:hAnsi="Times New Roman" w:cs="Times New Roman"/>
                <w:sz w:val="26"/>
                <w:szCs w:val="26"/>
              </w:rPr>
              <w:t xml:space="preserve">Заучивание стихотворения В. Берестова «Петушки распетушились». </w:t>
            </w:r>
          </w:p>
        </w:tc>
        <w:tc>
          <w:tcPr>
            <w:tcW w:w="3376" w:type="dxa"/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B8600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62</w:t>
            </w:r>
          </w:p>
        </w:tc>
      </w:tr>
      <w:tr w:rsidR="0026282B" w:rsidRPr="00DF19D3" w:rsidTr="00AB46F5">
        <w:tc>
          <w:tcPr>
            <w:tcW w:w="944" w:type="dxa"/>
            <w:shd w:val="clear" w:color="auto" w:fill="auto"/>
            <w:vAlign w:val="center"/>
          </w:tcPr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26282B" w:rsidRPr="000F19DC" w:rsidRDefault="0026282B" w:rsidP="0026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26282B">
              <w:rPr>
                <w:rFonts w:ascii="Times New Roman" w:hAnsi="Times New Roman" w:cs="Times New Roman"/>
                <w:sz w:val="26"/>
                <w:szCs w:val="26"/>
              </w:rPr>
              <w:t>Составление рассказов по картине «На полянке».</w:t>
            </w:r>
          </w:p>
        </w:tc>
        <w:tc>
          <w:tcPr>
            <w:tcW w:w="3376" w:type="dxa"/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26282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55</w:t>
            </w:r>
          </w:p>
        </w:tc>
      </w:tr>
      <w:tr w:rsidR="00B86000" w:rsidRPr="00DF19D3" w:rsidTr="00AB46F5">
        <w:tc>
          <w:tcPr>
            <w:tcW w:w="944" w:type="dxa"/>
            <w:shd w:val="clear" w:color="auto" w:fill="auto"/>
            <w:vAlign w:val="center"/>
          </w:tcPr>
          <w:p w:rsidR="00B86000" w:rsidRPr="000F19DC" w:rsidRDefault="00B86000" w:rsidP="00B8600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24</w:t>
            </w:r>
          </w:p>
          <w:p w:rsidR="00B86000" w:rsidRPr="000F19DC" w:rsidRDefault="00B86000" w:rsidP="00B8600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B86000" w:rsidRPr="000F19DC" w:rsidRDefault="00B86000" w:rsidP="00B8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B86000">
              <w:rPr>
                <w:rFonts w:ascii="Times New Roman" w:hAnsi="Times New Roman" w:cs="Times New Roman"/>
                <w:sz w:val="26"/>
                <w:szCs w:val="26"/>
              </w:rPr>
              <w:t>Беседа на тему «Что такое хорошо и что такое плохо».</w:t>
            </w:r>
          </w:p>
        </w:tc>
        <w:tc>
          <w:tcPr>
            <w:tcW w:w="3376" w:type="dxa"/>
            <w:shd w:val="clear" w:color="auto" w:fill="auto"/>
          </w:tcPr>
          <w:p w:rsidR="00B86000" w:rsidRPr="00B86000" w:rsidRDefault="00B86000" w:rsidP="00B8600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B8600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63</w:t>
            </w:r>
          </w:p>
        </w:tc>
      </w:tr>
      <w:tr w:rsidR="0026282B" w:rsidRPr="00DF19D3" w:rsidTr="00AB46F5">
        <w:tc>
          <w:tcPr>
            <w:tcW w:w="944" w:type="dxa"/>
            <w:shd w:val="clear" w:color="auto" w:fill="auto"/>
            <w:vAlign w:val="center"/>
          </w:tcPr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26282B" w:rsidRPr="000F19DC" w:rsidRDefault="0026282B" w:rsidP="0026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26282B">
              <w:rPr>
                <w:rFonts w:ascii="Times New Roman" w:hAnsi="Times New Roman" w:cs="Times New Roman"/>
                <w:sz w:val="26"/>
                <w:szCs w:val="26"/>
              </w:rPr>
              <w:t>Урок вежливости.</w:t>
            </w:r>
          </w:p>
        </w:tc>
        <w:tc>
          <w:tcPr>
            <w:tcW w:w="3376" w:type="dxa"/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26282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56</w:t>
            </w:r>
          </w:p>
        </w:tc>
      </w:tr>
      <w:tr w:rsidR="000F19DC" w:rsidRPr="000F19DC" w:rsidTr="00AB46F5">
        <w:tc>
          <w:tcPr>
            <w:tcW w:w="9855" w:type="dxa"/>
            <w:gridSpan w:val="4"/>
            <w:vAlign w:val="center"/>
          </w:tcPr>
          <w:p w:rsidR="000F19DC" w:rsidRPr="000F19DC" w:rsidRDefault="000F19DC" w:rsidP="000F1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Март </w:t>
            </w:r>
          </w:p>
        </w:tc>
      </w:tr>
      <w:tr w:rsidR="0026282B" w:rsidRPr="00DF19D3" w:rsidTr="00AB46F5">
        <w:tc>
          <w:tcPr>
            <w:tcW w:w="944" w:type="dxa"/>
            <w:shd w:val="clear" w:color="auto" w:fill="auto"/>
            <w:vAlign w:val="center"/>
          </w:tcPr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25</w:t>
            </w:r>
          </w:p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26282B" w:rsidRPr="000F19DC" w:rsidRDefault="0026282B" w:rsidP="0026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Pr="0026282B">
              <w:rPr>
                <w:rFonts w:ascii="Times New Roman" w:hAnsi="Times New Roman" w:cs="Times New Roman"/>
                <w:sz w:val="26"/>
                <w:szCs w:val="26"/>
              </w:rPr>
              <w:t>Чтение стихотворения И. Косякова «Все она». Дидактическое упражнение «Очень мамочку люблю, потому что…».</w:t>
            </w:r>
          </w:p>
        </w:tc>
        <w:tc>
          <w:tcPr>
            <w:tcW w:w="3376" w:type="dxa"/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26282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64</w:t>
            </w:r>
          </w:p>
        </w:tc>
      </w:tr>
      <w:tr w:rsidR="0026282B" w:rsidRPr="00DF19D3" w:rsidTr="00AB46F5">
        <w:tc>
          <w:tcPr>
            <w:tcW w:w="944" w:type="dxa"/>
            <w:shd w:val="clear" w:color="auto" w:fill="auto"/>
            <w:vAlign w:val="center"/>
          </w:tcPr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26282B" w:rsidRPr="000F19DC" w:rsidRDefault="0026282B" w:rsidP="0026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Pr="0026282B">
              <w:rPr>
                <w:rFonts w:ascii="Times New Roman" w:hAnsi="Times New Roman" w:cs="Times New Roman"/>
                <w:sz w:val="26"/>
                <w:szCs w:val="26"/>
              </w:rPr>
              <w:t>Готовимся встречать весну и Международный женский день.</w:t>
            </w:r>
          </w:p>
        </w:tc>
        <w:tc>
          <w:tcPr>
            <w:tcW w:w="3376" w:type="dxa"/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26282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59</w:t>
            </w:r>
          </w:p>
        </w:tc>
      </w:tr>
      <w:tr w:rsidR="0026282B" w:rsidRPr="00DF19D3" w:rsidTr="00AB46F5">
        <w:tc>
          <w:tcPr>
            <w:tcW w:w="944" w:type="dxa"/>
            <w:shd w:val="clear" w:color="auto" w:fill="auto"/>
            <w:vAlign w:val="center"/>
          </w:tcPr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26</w:t>
            </w:r>
          </w:p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26282B" w:rsidRPr="000F19DC" w:rsidRDefault="0026282B" w:rsidP="0026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26282B">
              <w:rPr>
                <w:rFonts w:ascii="Times New Roman" w:hAnsi="Times New Roman" w:cs="Times New Roman"/>
                <w:sz w:val="26"/>
                <w:szCs w:val="26"/>
              </w:rPr>
              <w:t>Звуковая культура речи: звуки т, п, к.</w:t>
            </w:r>
          </w:p>
        </w:tc>
        <w:tc>
          <w:tcPr>
            <w:tcW w:w="3376" w:type="dxa"/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26282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66</w:t>
            </w:r>
          </w:p>
        </w:tc>
      </w:tr>
      <w:tr w:rsidR="0026282B" w:rsidRPr="00DF19D3" w:rsidTr="00AB46F5">
        <w:tc>
          <w:tcPr>
            <w:tcW w:w="944" w:type="dxa"/>
            <w:shd w:val="clear" w:color="auto" w:fill="auto"/>
            <w:vAlign w:val="center"/>
          </w:tcPr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</w:t>
            </w:r>
          </w:p>
        </w:tc>
        <w:tc>
          <w:tcPr>
            <w:tcW w:w="1581" w:type="dxa"/>
            <w:vMerge/>
          </w:tcPr>
          <w:p w:rsidR="0026282B" w:rsidRPr="000F19DC" w:rsidRDefault="0026282B" w:rsidP="0026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26282B">
              <w:rPr>
                <w:rFonts w:ascii="Times New Roman" w:hAnsi="Times New Roman" w:cs="Times New Roman"/>
                <w:sz w:val="26"/>
                <w:szCs w:val="26"/>
              </w:rPr>
              <w:t>Звуковая культура речи: звуки щ - ч.</w:t>
            </w:r>
          </w:p>
        </w:tc>
        <w:tc>
          <w:tcPr>
            <w:tcW w:w="3376" w:type="dxa"/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26282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60</w:t>
            </w:r>
          </w:p>
        </w:tc>
      </w:tr>
      <w:tr w:rsidR="0026282B" w:rsidRPr="00DF19D3" w:rsidTr="00AB46F5">
        <w:tc>
          <w:tcPr>
            <w:tcW w:w="944" w:type="dxa"/>
            <w:shd w:val="clear" w:color="auto" w:fill="auto"/>
            <w:vAlign w:val="center"/>
          </w:tcPr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27</w:t>
            </w:r>
          </w:p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26282B" w:rsidRPr="000F19DC" w:rsidRDefault="0026282B" w:rsidP="0026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26282B">
              <w:rPr>
                <w:rFonts w:ascii="Times New Roman" w:hAnsi="Times New Roman" w:cs="Times New Roman"/>
                <w:sz w:val="26"/>
                <w:szCs w:val="26"/>
              </w:rPr>
              <w:t>Чтение русской народной сказки «У страха глаза велики».</w:t>
            </w:r>
          </w:p>
        </w:tc>
        <w:tc>
          <w:tcPr>
            <w:tcW w:w="3376" w:type="dxa"/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26282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68</w:t>
            </w:r>
          </w:p>
        </w:tc>
      </w:tr>
      <w:tr w:rsidR="0026282B" w:rsidRPr="00DF19D3" w:rsidTr="00AB46F5">
        <w:tc>
          <w:tcPr>
            <w:tcW w:w="944" w:type="dxa"/>
            <w:shd w:val="clear" w:color="auto" w:fill="auto"/>
            <w:vAlign w:val="center"/>
          </w:tcPr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26282B" w:rsidRPr="000F19DC" w:rsidRDefault="0026282B" w:rsidP="0026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26282B">
              <w:rPr>
                <w:rFonts w:ascii="Times New Roman" w:hAnsi="Times New Roman" w:cs="Times New Roman"/>
                <w:sz w:val="26"/>
                <w:szCs w:val="26"/>
              </w:rPr>
              <w:t>Русские сказки (мини-викторина). Чтение сказки «Петушок и бобовое зернышко».</w:t>
            </w:r>
          </w:p>
        </w:tc>
        <w:tc>
          <w:tcPr>
            <w:tcW w:w="3376" w:type="dxa"/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26282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61</w:t>
            </w:r>
          </w:p>
        </w:tc>
      </w:tr>
      <w:tr w:rsidR="0026282B" w:rsidRPr="00DF19D3" w:rsidTr="00AB46F5">
        <w:tc>
          <w:tcPr>
            <w:tcW w:w="944" w:type="dxa"/>
            <w:shd w:val="clear" w:color="auto" w:fill="auto"/>
            <w:vAlign w:val="center"/>
          </w:tcPr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28</w:t>
            </w:r>
          </w:p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26282B" w:rsidRPr="000F19DC" w:rsidRDefault="0026282B" w:rsidP="0026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26282B">
              <w:rPr>
                <w:rFonts w:ascii="Times New Roman" w:hAnsi="Times New Roman" w:cs="Times New Roman"/>
                <w:sz w:val="26"/>
                <w:szCs w:val="26"/>
              </w:rPr>
              <w:t xml:space="preserve">Рассматривание сюжетных картин (по выбору педагога).  Дидактическое упражнение на звукопроизношение (дидактическая игра «Что изменилось?»). </w:t>
            </w:r>
          </w:p>
        </w:tc>
        <w:tc>
          <w:tcPr>
            <w:tcW w:w="3376" w:type="dxa"/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26282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69</w:t>
            </w:r>
          </w:p>
        </w:tc>
      </w:tr>
      <w:tr w:rsidR="0026282B" w:rsidRPr="00DF19D3" w:rsidTr="00AB46F5">
        <w:tc>
          <w:tcPr>
            <w:tcW w:w="944" w:type="dxa"/>
            <w:shd w:val="clear" w:color="auto" w:fill="auto"/>
            <w:vAlign w:val="center"/>
          </w:tcPr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26282B" w:rsidRPr="000F19DC" w:rsidRDefault="0026282B" w:rsidP="0026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26282B">
              <w:rPr>
                <w:rFonts w:ascii="Times New Roman" w:hAnsi="Times New Roman" w:cs="Times New Roman"/>
                <w:sz w:val="26"/>
                <w:szCs w:val="26"/>
              </w:rPr>
              <w:t>Составление рассказов по картине.</w:t>
            </w:r>
          </w:p>
        </w:tc>
        <w:tc>
          <w:tcPr>
            <w:tcW w:w="3376" w:type="dxa"/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26282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62</w:t>
            </w:r>
          </w:p>
        </w:tc>
      </w:tr>
      <w:tr w:rsidR="000F19DC" w:rsidRPr="000F19DC" w:rsidTr="00AB46F5">
        <w:tc>
          <w:tcPr>
            <w:tcW w:w="9855" w:type="dxa"/>
            <w:gridSpan w:val="4"/>
          </w:tcPr>
          <w:p w:rsidR="000F19DC" w:rsidRPr="000F19DC" w:rsidRDefault="000F19DC" w:rsidP="000F1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Апрель </w:t>
            </w:r>
          </w:p>
        </w:tc>
      </w:tr>
      <w:tr w:rsidR="0026282B" w:rsidRPr="00DF19D3" w:rsidTr="00AB46F5">
        <w:tc>
          <w:tcPr>
            <w:tcW w:w="944" w:type="dxa"/>
            <w:shd w:val="clear" w:color="auto" w:fill="auto"/>
            <w:vAlign w:val="center"/>
          </w:tcPr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29</w:t>
            </w:r>
          </w:p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26282B" w:rsidRPr="000F19DC" w:rsidRDefault="0026282B" w:rsidP="0026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Pr="0026282B">
              <w:rPr>
                <w:rFonts w:ascii="Times New Roman" w:hAnsi="Times New Roman" w:cs="Times New Roman"/>
                <w:sz w:val="26"/>
                <w:szCs w:val="26"/>
              </w:rPr>
              <w:t>Чтение стихотворения А. Плещеева «Весна». Дидактическое упражнение «Когда это бывает».</w:t>
            </w:r>
          </w:p>
        </w:tc>
        <w:tc>
          <w:tcPr>
            <w:tcW w:w="3376" w:type="dxa"/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26282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71</w:t>
            </w:r>
          </w:p>
        </w:tc>
      </w:tr>
      <w:tr w:rsidR="0026282B" w:rsidRPr="00DF19D3" w:rsidTr="00AB46F5">
        <w:tc>
          <w:tcPr>
            <w:tcW w:w="944" w:type="dxa"/>
            <w:shd w:val="clear" w:color="auto" w:fill="auto"/>
            <w:vAlign w:val="center"/>
          </w:tcPr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26282B" w:rsidRPr="000F19DC" w:rsidRDefault="0026282B" w:rsidP="0026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Pr="0026282B">
              <w:rPr>
                <w:rFonts w:ascii="Times New Roman" w:hAnsi="Times New Roman" w:cs="Times New Roman"/>
                <w:sz w:val="26"/>
                <w:szCs w:val="26"/>
              </w:rPr>
              <w:t>Чтение детям сказки Д. Мамина – Сибиряка «Сказка про Комара Комаровича Длинный нос и про Мохнатого Мишу – короткий хвост».</w:t>
            </w:r>
          </w:p>
        </w:tc>
        <w:tc>
          <w:tcPr>
            <w:tcW w:w="3376" w:type="dxa"/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26282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63</w:t>
            </w:r>
          </w:p>
        </w:tc>
      </w:tr>
      <w:tr w:rsidR="0026282B" w:rsidRPr="00DF19D3" w:rsidTr="00AB46F5">
        <w:tc>
          <w:tcPr>
            <w:tcW w:w="944" w:type="dxa"/>
            <w:shd w:val="clear" w:color="auto" w:fill="auto"/>
            <w:vAlign w:val="center"/>
          </w:tcPr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30</w:t>
            </w:r>
          </w:p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26282B" w:rsidRPr="000F19DC" w:rsidRDefault="0026282B" w:rsidP="0026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26282B">
              <w:rPr>
                <w:rFonts w:ascii="Times New Roman" w:hAnsi="Times New Roman" w:cs="Times New Roman"/>
                <w:sz w:val="26"/>
                <w:szCs w:val="26"/>
              </w:rPr>
              <w:t>Звуковая культура речи: звук Ф.</w:t>
            </w:r>
          </w:p>
        </w:tc>
        <w:tc>
          <w:tcPr>
            <w:tcW w:w="3376" w:type="dxa"/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26282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72</w:t>
            </w:r>
          </w:p>
        </w:tc>
      </w:tr>
      <w:tr w:rsidR="0026282B" w:rsidRPr="00DF19D3" w:rsidTr="00AB46F5">
        <w:tc>
          <w:tcPr>
            <w:tcW w:w="944" w:type="dxa"/>
            <w:shd w:val="clear" w:color="auto" w:fill="auto"/>
            <w:vAlign w:val="center"/>
          </w:tcPr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26282B" w:rsidRPr="000F19DC" w:rsidRDefault="0026282B" w:rsidP="0026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26282B">
              <w:rPr>
                <w:rFonts w:ascii="Times New Roman" w:hAnsi="Times New Roman" w:cs="Times New Roman"/>
                <w:sz w:val="26"/>
                <w:szCs w:val="26"/>
              </w:rPr>
              <w:t>Звуковая культура речи: звуки л, ль.</w:t>
            </w:r>
          </w:p>
        </w:tc>
        <w:tc>
          <w:tcPr>
            <w:tcW w:w="3376" w:type="dxa"/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26282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63</w:t>
            </w:r>
          </w:p>
        </w:tc>
      </w:tr>
      <w:tr w:rsidR="0026282B" w:rsidRPr="00DF19D3" w:rsidTr="00AB46F5">
        <w:tc>
          <w:tcPr>
            <w:tcW w:w="944" w:type="dxa"/>
            <w:shd w:val="clear" w:color="auto" w:fill="auto"/>
            <w:vAlign w:val="center"/>
          </w:tcPr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31</w:t>
            </w:r>
          </w:p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26282B" w:rsidRPr="000F19DC" w:rsidRDefault="0026282B" w:rsidP="0026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26282B">
              <w:rPr>
                <w:rFonts w:ascii="Times New Roman" w:hAnsi="Times New Roman" w:cs="Times New Roman"/>
                <w:sz w:val="26"/>
                <w:szCs w:val="26"/>
              </w:rPr>
              <w:t>Чтение и драматизация русской народной песенки «Курочка – рябушечка». Рассматривание сюжетных картин по выбору педагога.</w:t>
            </w:r>
          </w:p>
        </w:tc>
        <w:tc>
          <w:tcPr>
            <w:tcW w:w="3376" w:type="dxa"/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26282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73</w:t>
            </w:r>
          </w:p>
        </w:tc>
      </w:tr>
      <w:tr w:rsidR="0026282B" w:rsidRPr="00DF19D3" w:rsidTr="00AB46F5">
        <w:tc>
          <w:tcPr>
            <w:tcW w:w="944" w:type="dxa"/>
            <w:shd w:val="clear" w:color="auto" w:fill="auto"/>
            <w:vAlign w:val="center"/>
          </w:tcPr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26282B" w:rsidRPr="000F19DC" w:rsidRDefault="0026282B" w:rsidP="0026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26282B">
              <w:rPr>
                <w:rFonts w:ascii="Times New Roman" w:hAnsi="Times New Roman" w:cs="Times New Roman"/>
                <w:sz w:val="26"/>
                <w:szCs w:val="26"/>
              </w:rPr>
              <w:t>Обучение рассказыванию: работа с картиной-матрицей и раздаточными картинками.</w:t>
            </w:r>
          </w:p>
        </w:tc>
        <w:tc>
          <w:tcPr>
            <w:tcW w:w="3376" w:type="dxa"/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26282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65</w:t>
            </w:r>
          </w:p>
        </w:tc>
      </w:tr>
      <w:tr w:rsidR="0026282B" w:rsidRPr="00DF19D3" w:rsidTr="00AB46F5">
        <w:tc>
          <w:tcPr>
            <w:tcW w:w="944" w:type="dxa"/>
            <w:shd w:val="clear" w:color="auto" w:fill="auto"/>
            <w:vAlign w:val="center"/>
          </w:tcPr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32</w:t>
            </w:r>
          </w:p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26282B" w:rsidRPr="000F19DC" w:rsidRDefault="0026282B" w:rsidP="0026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26282B">
              <w:rPr>
                <w:rFonts w:ascii="Times New Roman" w:hAnsi="Times New Roman" w:cs="Times New Roman"/>
                <w:sz w:val="26"/>
                <w:szCs w:val="26"/>
              </w:rPr>
              <w:t>Звуковая культура речи: звук С.</w:t>
            </w:r>
          </w:p>
        </w:tc>
        <w:tc>
          <w:tcPr>
            <w:tcW w:w="3376" w:type="dxa"/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26282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75</w:t>
            </w:r>
          </w:p>
        </w:tc>
      </w:tr>
      <w:tr w:rsidR="0026282B" w:rsidRPr="00DF19D3" w:rsidTr="00AB46F5">
        <w:tc>
          <w:tcPr>
            <w:tcW w:w="944" w:type="dxa"/>
            <w:shd w:val="clear" w:color="auto" w:fill="auto"/>
            <w:vAlign w:val="center"/>
          </w:tcPr>
          <w:p w:rsidR="0026282B" w:rsidRPr="000F19DC" w:rsidRDefault="0026282B" w:rsidP="002628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26282B" w:rsidRPr="000F19DC" w:rsidRDefault="0026282B" w:rsidP="0026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26282B">
              <w:rPr>
                <w:rFonts w:ascii="Times New Roman" w:hAnsi="Times New Roman" w:cs="Times New Roman"/>
                <w:sz w:val="26"/>
                <w:szCs w:val="26"/>
              </w:rPr>
              <w:t>Заучивание стихотворений.</w:t>
            </w:r>
          </w:p>
        </w:tc>
        <w:tc>
          <w:tcPr>
            <w:tcW w:w="3376" w:type="dxa"/>
            <w:shd w:val="clear" w:color="auto" w:fill="auto"/>
          </w:tcPr>
          <w:p w:rsidR="0026282B" w:rsidRPr="0026282B" w:rsidRDefault="0026282B" w:rsidP="0026282B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26282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65</w:t>
            </w:r>
          </w:p>
        </w:tc>
      </w:tr>
      <w:tr w:rsidR="000F19DC" w:rsidRPr="000F19DC" w:rsidTr="00AB46F5">
        <w:tc>
          <w:tcPr>
            <w:tcW w:w="9855" w:type="dxa"/>
            <w:gridSpan w:val="4"/>
          </w:tcPr>
          <w:p w:rsidR="000F19DC" w:rsidRPr="000F19DC" w:rsidRDefault="000F19DC" w:rsidP="000F19D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Май </w:t>
            </w:r>
          </w:p>
        </w:tc>
      </w:tr>
      <w:tr w:rsidR="00430E0D" w:rsidRPr="00DF19D3" w:rsidTr="00AB46F5">
        <w:tc>
          <w:tcPr>
            <w:tcW w:w="944" w:type="dxa"/>
            <w:shd w:val="clear" w:color="auto" w:fill="auto"/>
            <w:vAlign w:val="center"/>
          </w:tcPr>
          <w:p w:rsidR="00430E0D" w:rsidRPr="000F19DC" w:rsidRDefault="00430E0D" w:rsidP="00430E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33</w:t>
            </w:r>
          </w:p>
          <w:p w:rsidR="00430E0D" w:rsidRPr="000F19DC" w:rsidRDefault="00430E0D" w:rsidP="00430E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430E0D" w:rsidRPr="000F19DC" w:rsidRDefault="00430E0D" w:rsidP="0043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0D" w:rsidRPr="00430E0D" w:rsidRDefault="00430E0D" w:rsidP="00430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Pr="00430E0D">
              <w:rPr>
                <w:rFonts w:ascii="Times New Roman" w:hAnsi="Times New Roman" w:cs="Times New Roman"/>
                <w:sz w:val="26"/>
                <w:szCs w:val="26"/>
              </w:rPr>
              <w:t>Чтение русской народной сказки «Бычок – черный бочок, белые копытца». Литературная викторина.</w:t>
            </w:r>
          </w:p>
        </w:tc>
        <w:tc>
          <w:tcPr>
            <w:tcW w:w="3376" w:type="dxa"/>
            <w:shd w:val="clear" w:color="auto" w:fill="auto"/>
          </w:tcPr>
          <w:p w:rsidR="00430E0D" w:rsidRPr="00430E0D" w:rsidRDefault="00430E0D" w:rsidP="00430E0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30E0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76</w:t>
            </w:r>
          </w:p>
        </w:tc>
      </w:tr>
      <w:tr w:rsidR="00430E0D" w:rsidRPr="00DF19D3" w:rsidTr="00AB46F5">
        <w:tc>
          <w:tcPr>
            <w:tcW w:w="944" w:type="dxa"/>
            <w:shd w:val="clear" w:color="auto" w:fill="auto"/>
            <w:vAlign w:val="center"/>
          </w:tcPr>
          <w:p w:rsidR="00430E0D" w:rsidRPr="000F19DC" w:rsidRDefault="00430E0D" w:rsidP="00430E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430E0D" w:rsidRPr="000F19DC" w:rsidRDefault="00430E0D" w:rsidP="0043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0D" w:rsidRPr="00430E0D" w:rsidRDefault="00430E0D" w:rsidP="00430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Pr="00430E0D">
              <w:rPr>
                <w:rFonts w:ascii="Times New Roman" w:hAnsi="Times New Roman" w:cs="Times New Roman"/>
                <w:sz w:val="26"/>
                <w:szCs w:val="26"/>
              </w:rPr>
              <w:t>День Победы.</w:t>
            </w:r>
          </w:p>
        </w:tc>
        <w:tc>
          <w:tcPr>
            <w:tcW w:w="3376" w:type="dxa"/>
            <w:shd w:val="clear" w:color="auto" w:fill="auto"/>
          </w:tcPr>
          <w:p w:rsidR="00430E0D" w:rsidRPr="00430E0D" w:rsidRDefault="00430E0D" w:rsidP="00430E0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30E0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68</w:t>
            </w:r>
          </w:p>
        </w:tc>
      </w:tr>
      <w:tr w:rsidR="00430E0D" w:rsidRPr="00DF19D3" w:rsidTr="00AB46F5">
        <w:tc>
          <w:tcPr>
            <w:tcW w:w="944" w:type="dxa"/>
            <w:shd w:val="clear" w:color="auto" w:fill="auto"/>
            <w:vAlign w:val="center"/>
          </w:tcPr>
          <w:p w:rsidR="00430E0D" w:rsidRPr="000F19DC" w:rsidRDefault="00430E0D" w:rsidP="00430E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34</w:t>
            </w:r>
          </w:p>
          <w:p w:rsidR="00430E0D" w:rsidRPr="000F19DC" w:rsidRDefault="00430E0D" w:rsidP="00430E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430E0D" w:rsidRPr="000F19DC" w:rsidRDefault="00430E0D" w:rsidP="0043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0D" w:rsidRPr="00430E0D" w:rsidRDefault="00430E0D" w:rsidP="00430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430E0D">
              <w:rPr>
                <w:rFonts w:ascii="Times New Roman" w:hAnsi="Times New Roman" w:cs="Times New Roman"/>
                <w:sz w:val="26"/>
                <w:szCs w:val="26"/>
              </w:rPr>
              <w:t>Звуковая культура речи: звук З.</w:t>
            </w:r>
          </w:p>
        </w:tc>
        <w:tc>
          <w:tcPr>
            <w:tcW w:w="3376" w:type="dxa"/>
            <w:shd w:val="clear" w:color="auto" w:fill="auto"/>
          </w:tcPr>
          <w:p w:rsidR="00430E0D" w:rsidRPr="00430E0D" w:rsidRDefault="00430E0D" w:rsidP="00430E0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30E0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77</w:t>
            </w:r>
          </w:p>
        </w:tc>
      </w:tr>
      <w:tr w:rsidR="00430E0D" w:rsidRPr="00DF19D3" w:rsidTr="00AB46F5">
        <w:tc>
          <w:tcPr>
            <w:tcW w:w="944" w:type="dxa"/>
            <w:shd w:val="clear" w:color="auto" w:fill="auto"/>
            <w:vAlign w:val="center"/>
          </w:tcPr>
          <w:p w:rsidR="00430E0D" w:rsidRPr="000F19DC" w:rsidRDefault="00430E0D" w:rsidP="00430E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430E0D" w:rsidRPr="000F19DC" w:rsidRDefault="00430E0D" w:rsidP="0043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0D" w:rsidRPr="00430E0D" w:rsidRDefault="00430E0D" w:rsidP="00430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430E0D">
              <w:rPr>
                <w:rFonts w:ascii="Times New Roman" w:hAnsi="Times New Roman" w:cs="Times New Roman"/>
                <w:sz w:val="26"/>
                <w:szCs w:val="26"/>
              </w:rPr>
              <w:t>Звуковая культура речи: звуки р, рь.</w:t>
            </w:r>
          </w:p>
        </w:tc>
        <w:tc>
          <w:tcPr>
            <w:tcW w:w="3376" w:type="dxa"/>
            <w:shd w:val="clear" w:color="auto" w:fill="auto"/>
          </w:tcPr>
          <w:p w:rsidR="00430E0D" w:rsidRPr="00430E0D" w:rsidRDefault="00430E0D" w:rsidP="00430E0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30E0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69</w:t>
            </w:r>
          </w:p>
        </w:tc>
      </w:tr>
      <w:tr w:rsidR="00430E0D" w:rsidRPr="00DF19D3" w:rsidTr="00AB46F5">
        <w:tc>
          <w:tcPr>
            <w:tcW w:w="944" w:type="dxa"/>
            <w:shd w:val="clear" w:color="auto" w:fill="auto"/>
            <w:vAlign w:val="center"/>
          </w:tcPr>
          <w:p w:rsidR="00430E0D" w:rsidRPr="000F19DC" w:rsidRDefault="00430E0D" w:rsidP="00430E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35</w:t>
            </w:r>
          </w:p>
          <w:p w:rsidR="00430E0D" w:rsidRPr="000F19DC" w:rsidRDefault="00430E0D" w:rsidP="00430E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430E0D" w:rsidRPr="000F19DC" w:rsidRDefault="00430E0D" w:rsidP="0043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0D" w:rsidRPr="00430E0D" w:rsidRDefault="00430E0D" w:rsidP="00430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430E0D">
              <w:rPr>
                <w:rFonts w:ascii="Times New Roman" w:hAnsi="Times New Roman" w:cs="Times New Roman"/>
                <w:sz w:val="26"/>
                <w:szCs w:val="26"/>
              </w:rPr>
              <w:t>Повторение стихотворений. Заучивание стихотворения И. Белоусова «Весенняя гостья».</w:t>
            </w:r>
          </w:p>
        </w:tc>
        <w:tc>
          <w:tcPr>
            <w:tcW w:w="3376" w:type="dxa"/>
            <w:shd w:val="clear" w:color="auto" w:fill="auto"/>
          </w:tcPr>
          <w:p w:rsidR="00430E0D" w:rsidRPr="00430E0D" w:rsidRDefault="00430E0D" w:rsidP="00430E0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30E0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79</w:t>
            </w:r>
          </w:p>
        </w:tc>
      </w:tr>
      <w:tr w:rsidR="00430E0D" w:rsidRPr="00DF19D3" w:rsidTr="00AB46F5">
        <w:tc>
          <w:tcPr>
            <w:tcW w:w="944" w:type="dxa"/>
            <w:shd w:val="clear" w:color="auto" w:fill="auto"/>
            <w:vAlign w:val="center"/>
          </w:tcPr>
          <w:p w:rsidR="00430E0D" w:rsidRPr="000F19DC" w:rsidRDefault="00430E0D" w:rsidP="00430E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430E0D" w:rsidRPr="000F19DC" w:rsidRDefault="00430E0D" w:rsidP="0043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0D" w:rsidRPr="00430E0D" w:rsidRDefault="00430E0D" w:rsidP="00430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430E0D">
              <w:rPr>
                <w:rFonts w:ascii="Times New Roman" w:hAnsi="Times New Roman" w:cs="Times New Roman"/>
                <w:sz w:val="26"/>
                <w:szCs w:val="26"/>
              </w:rPr>
              <w:t>Прощаемся с подготовишками.</w:t>
            </w:r>
          </w:p>
        </w:tc>
        <w:tc>
          <w:tcPr>
            <w:tcW w:w="3376" w:type="dxa"/>
            <w:shd w:val="clear" w:color="auto" w:fill="auto"/>
          </w:tcPr>
          <w:p w:rsidR="00430E0D" w:rsidRPr="00430E0D" w:rsidRDefault="00430E0D" w:rsidP="00430E0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30E0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70</w:t>
            </w:r>
          </w:p>
        </w:tc>
      </w:tr>
      <w:tr w:rsidR="00430E0D" w:rsidRPr="00DF19D3" w:rsidTr="00AB46F5">
        <w:tc>
          <w:tcPr>
            <w:tcW w:w="944" w:type="dxa"/>
            <w:shd w:val="clear" w:color="auto" w:fill="auto"/>
            <w:vAlign w:val="center"/>
          </w:tcPr>
          <w:p w:rsidR="00430E0D" w:rsidRPr="000F19DC" w:rsidRDefault="00430E0D" w:rsidP="00430E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36</w:t>
            </w:r>
          </w:p>
          <w:p w:rsidR="00430E0D" w:rsidRPr="000F19DC" w:rsidRDefault="00430E0D" w:rsidP="00430E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430E0D" w:rsidRPr="000F19DC" w:rsidRDefault="00430E0D" w:rsidP="0043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0D" w:rsidRPr="00430E0D" w:rsidRDefault="00430E0D" w:rsidP="00430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430E0D">
              <w:rPr>
                <w:rFonts w:ascii="Times New Roman" w:hAnsi="Times New Roman" w:cs="Times New Roman"/>
                <w:sz w:val="26"/>
                <w:szCs w:val="26"/>
              </w:rPr>
              <w:t>Звуковая культура речи: звук Ц.</w:t>
            </w:r>
          </w:p>
        </w:tc>
        <w:tc>
          <w:tcPr>
            <w:tcW w:w="3376" w:type="dxa"/>
            <w:shd w:val="clear" w:color="auto" w:fill="auto"/>
          </w:tcPr>
          <w:p w:rsidR="00430E0D" w:rsidRPr="00430E0D" w:rsidRDefault="00430E0D" w:rsidP="00430E0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30E0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мл. гр., стр. 80</w:t>
            </w:r>
          </w:p>
        </w:tc>
      </w:tr>
      <w:tr w:rsidR="00430E0D" w:rsidRPr="00DF19D3" w:rsidTr="00AB46F5">
        <w:tc>
          <w:tcPr>
            <w:tcW w:w="944" w:type="dxa"/>
            <w:shd w:val="clear" w:color="auto" w:fill="auto"/>
            <w:vAlign w:val="center"/>
          </w:tcPr>
          <w:p w:rsidR="00430E0D" w:rsidRPr="000F19DC" w:rsidRDefault="00430E0D" w:rsidP="00430E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430E0D" w:rsidRPr="000F19DC" w:rsidRDefault="00430E0D" w:rsidP="00430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0D" w:rsidRPr="00430E0D" w:rsidRDefault="00430E0D" w:rsidP="00430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430E0D">
              <w:rPr>
                <w:rFonts w:ascii="Times New Roman" w:hAnsi="Times New Roman" w:cs="Times New Roman"/>
                <w:sz w:val="26"/>
                <w:szCs w:val="26"/>
              </w:rPr>
              <w:t>Литературный калейдоскоп.</w:t>
            </w:r>
          </w:p>
        </w:tc>
        <w:tc>
          <w:tcPr>
            <w:tcW w:w="3376" w:type="dxa"/>
            <w:shd w:val="clear" w:color="auto" w:fill="auto"/>
          </w:tcPr>
          <w:p w:rsidR="00430E0D" w:rsidRPr="00430E0D" w:rsidRDefault="00430E0D" w:rsidP="00430E0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30E0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В.В. Гербова «Развитие речи в детском саду» ср. гр., стр. 71</w:t>
            </w:r>
          </w:p>
        </w:tc>
      </w:tr>
      <w:tr w:rsidR="000F19DC" w:rsidRPr="000F19DC" w:rsidTr="00AB46F5">
        <w:tc>
          <w:tcPr>
            <w:tcW w:w="9855" w:type="dxa"/>
            <w:gridSpan w:val="4"/>
          </w:tcPr>
          <w:p w:rsidR="000F19DC" w:rsidRPr="000F19DC" w:rsidRDefault="000F19DC" w:rsidP="000F19DC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Итого - 36</w:t>
            </w:r>
          </w:p>
        </w:tc>
      </w:tr>
    </w:tbl>
    <w:p w:rsidR="003B11F5" w:rsidRDefault="003B11F5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46F5" w:rsidRPr="003A0D26" w:rsidRDefault="00AB46F5" w:rsidP="00AB46F5">
      <w:pPr>
        <w:suppressAutoHyphens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A0D26">
        <w:rPr>
          <w:rFonts w:ascii="Times New Roman" w:eastAsia="Calibri" w:hAnsi="Times New Roman" w:cs="Times New Roman"/>
          <w:sz w:val="28"/>
          <w:szCs w:val="28"/>
          <w:lang w:eastAsia="ar-SA"/>
        </w:rPr>
        <w:t>В.В. Гербова Развитие речи в детском саду: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Старшая группа. – М.: </w:t>
      </w:r>
      <w:r w:rsidRPr="003A0D26">
        <w:rPr>
          <w:rFonts w:ascii="Times New Roman" w:eastAsia="Calibri" w:hAnsi="Times New Roman" w:cs="Times New Roman"/>
          <w:sz w:val="28"/>
          <w:szCs w:val="28"/>
          <w:lang w:eastAsia="ar-SA"/>
        </w:rPr>
        <w:t>МОЗАИКА-СИНТЕЗ, 2016.</w:t>
      </w:r>
    </w:p>
    <w:p w:rsidR="00AB46F5" w:rsidRDefault="00AB46F5" w:rsidP="00AB46F5">
      <w:pPr>
        <w:suppressAutoHyphens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A0D26">
        <w:rPr>
          <w:rFonts w:ascii="Times New Roman" w:eastAsia="Calibri" w:hAnsi="Times New Roman" w:cs="Times New Roman"/>
          <w:sz w:val="28"/>
          <w:szCs w:val="28"/>
          <w:lang w:eastAsia="ar-SA"/>
        </w:rPr>
        <w:t>В.В. Гербова Развитие речи в детском саду: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Подготовительная группа. – М.: </w:t>
      </w:r>
      <w:r w:rsidRPr="003A0D26">
        <w:rPr>
          <w:rFonts w:ascii="Times New Roman" w:eastAsia="Calibri" w:hAnsi="Times New Roman" w:cs="Times New Roman"/>
          <w:sz w:val="28"/>
          <w:szCs w:val="28"/>
          <w:lang w:eastAsia="ar-SA"/>
        </w:rPr>
        <w:t>МОЗАИКА-СИНТЕЗ, 2016.</w:t>
      </w:r>
    </w:p>
    <w:p w:rsidR="00AB46F5" w:rsidRPr="003A0D26" w:rsidRDefault="00AB46F5" w:rsidP="00AB46F5">
      <w:pPr>
        <w:suppressAutoHyphens/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B46F5" w:rsidRPr="003A0D26" w:rsidRDefault="00AB46F5" w:rsidP="00AB46F5">
      <w:pPr>
        <w:suppressAutoHyphens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3A0D26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Развитие речи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1579"/>
        <w:gridCol w:w="3922"/>
        <w:gridCol w:w="3336"/>
      </w:tblGrid>
      <w:tr w:rsidR="00AB46F5" w:rsidRPr="000F19DC" w:rsidTr="00AB46F5">
        <w:tc>
          <w:tcPr>
            <w:tcW w:w="1075" w:type="dxa"/>
            <w:shd w:val="clear" w:color="auto" w:fill="auto"/>
            <w:vAlign w:val="center"/>
          </w:tcPr>
          <w:p w:rsidR="00AB46F5" w:rsidRPr="000F19DC" w:rsidRDefault="00AB46F5" w:rsidP="00AB46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1579" w:type="dxa"/>
            <w:vAlign w:val="center"/>
          </w:tcPr>
          <w:p w:rsidR="00AB46F5" w:rsidRPr="000F19DC" w:rsidRDefault="00AB46F5" w:rsidP="00AB46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Дата проведения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AB46F5" w:rsidRPr="000F19DC" w:rsidRDefault="00AB46F5" w:rsidP="00AB46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занятия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AB46F5" w:rsidRPr="000F19DC" w:rsidRDefault="00AB46F5" w:rsidP="00AB46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Литература</w:t>
            </w:r>
          </w:p>
        </w:tc>
      </w:tr>
      <w:tr w:rsidR="00AB46F5" w:rsidRPr="000F19DC" w:rsidTr="00AB46F5">
        <w:tc>
          <w:tcPr>
            <w:tcW w:w="9912" w:type="dxa"/>
            <w:gridSpan w:val="4"/>
          </w:tcPr>
          <w:p w:rsidR="00AB46F5" w:rsidRPr="000F19DC" w:rsidRDefault="00AB46F5" w:rsidP="00AB46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Сентябрь </w:t>
            </w:r>
          </w:p>
        </w:tc>
      </w:tr>
      <w:tr w:rsidR="00CF542A" w:rsidRPr="000F19DC" w:rsidTr="00F0169F">
        <w:tc>
          <w:tcPr>
            <w:tcW w:w="1075" w:type="dxa"/>
            <w:shd w:val="clear" w:color="auto" w:fill="auto"/>
            <w:vAlign w:val="center"/>
          </w:tcPr>
          <w:p w:rsidR="00CF542A" w:rsidRPr="000F19DC" w:rsidRDefault="00CF542A" w:rsidP="00CF54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</w:t>
            </w:r>
          </w:p>
          <w:p w:rsidR="00CF542A" w:rsidRPr="000F19DC" w:rsidRDefault="00CF542A" w:rsidP="00CF54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CF542A" w:rsidRPr="000F19DC" w:rsidRDefault="00CF542A" w:rsidP="00CF5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2A" w:rsidRPr="00102F18" w:rsidRDefault="00CF542A" w:rsidP="00CF54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Мы – воспитанники старшей группы.</w:t>
            </w:r>
          </w:p>
          <w:p w:rsidR="00CF542A" w:rsidRPr="00102F18" w:rsidRDefault="00CF542A" w:rsidP="00CF5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  <w:shd w:val="clear" w:color="auto" w:fill="auto"/>
          </w:tcPr>
          <w:p w:rsidR="00CF542A" w:rsidRPr="00102F18" w:rsidRDefault="00CF542A" w:rsidP="00CF542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30</w:t>
            </w:r>
          </w:p>
        </w:tc>
      </w:tr>
      <w:tr w:rsidR="00CF542A" w:rsidRPr="000F19DC" w:rsidTr="00F0169F">
        <w:tc>
          <w:tcPr>
            <w:tcW w:w="1075" w:type="dxa"/>
            <w:shd w:val="clear" w:color="auto" w:fill="auto"/>
            <w:vAlign w:val="center"/>
          </w:tcPr>
          <w:p w:rsidR="00CF542A" w:rsidRPr="000F19DC" w:rsidRDefault="00CF542A" w:rsidP="00CF54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CF542A" w:rsidRPr="000F19DC" w:rsidRDefault="00CF542A" w:rsidP="00CF5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42A" w:rsidRPr="005F50C3" w:rsidRDefault="00951B36" w:rsidP="00CF542A">
            <w:pPr>
              <w:pStyle w:val="a9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Занятие 1. </w:t>
            </w:r>
            <w:r w:rsidR="00CF542A" w:rsidRPr="005F50C3">
              <w:rPr>
                <w:sz w:val="26"/>
                <w:szCs w:val="26"/>
              </w:rPr>
              <w:t>Подготовишки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336" w:type="dxa"/>
            <w:shd w:val="clear" w:color="auto" w:fill="auto"/>
          </w:tcPr>
          <w:p w:rsidR="00CF542A" w:rsidRPr="00102F18" w:rsidRDefault="00CF542A" w:rsidP="00CF542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19</w:t>
            </w:r>
          </w:p>
        </w:tc>
      </w:tr>
      <w:tr w:rsidR="00CF542A" w:rsidRPr="00DF19D3" w:rsidTr="00F0169F">
        <w:tc>
          <w:tcPr>
            <w:tcW w:w="1075" w:type="dxa"/>
            <w:shd w:val="clear" w:color="auto" w:fill="auto"/>
            <w:vAlign w:val="center"/>
          </w:tcPr>
          <w:p w:rsidR="00CF542A" w:rsidRPr="000F19DC" w:rsidRDefault="00CF542A" w:rsidP="00CF54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</w:t>
            </w:r>
          </w:p>
          <w:p w:rsidR="00CF542A" w:rsidRPr="000F19DC" w:rsidRDefault="00CF542A" w:rsidP="00CF54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CF542A" w:rsidRPr="000F19DC" w:rsidRDefault="00CF542A" w:rsidP="00CF5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2A" w:rsidRPr="00102F18" w:rsidRDefault="00CF542A" w:rsidP="00CF54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Рассказывание русской народной сказки «Заяц-хвастун» и присказки «Начинаются наши сказки…».</w:t>
            </w:r>
          </w:p>
        </w:tc>
        <w:tc>
          <w:tcPr>
            <w:tcW w:w="3336" w:type="dxa"/>
            <w:shd w:val="clear" w:color="auto" w:fill="auto"/>
          </w:tcPr>
          <w:p w:rsidR="00CF542A" w:rsidRPr="00102F18" w:rsidRDefault="00CF542A" w:rsidP="00CF542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32</w:t>
            </w:r>
          </w:p>
        </w:tc>
      </w:tr>
      <w:tr w:rsidR="00CF542A" w:rsidRPr="00DF19D3" w:rsidTr="00F0169F">
        <w:tc>
          <w:tcPr>
            <w:tcW w:w="1075" w:type="dxa"/>
            <w:shd w:val="clear" w:color="auto" w:fill="auto"/>
            <w:vAlign w:val="center"/>
          </w:tcPr>
          <w:p w:rsidR="00CF542A" w:rsidRPr="000F19DC" w:rsidRDefault="00CF542A" w:rsidP="00CF54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CF542A" w:rsidRPr="000F19DC" w:rsidRDefault="00CF542A" w:rsidP="00CF5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42A" w:rsidRPr="005F50C3" w:rsidRDefault="00951B36" w:rsidP="00CF542A">
            <w:pPr>
              <w:pStyle w:val="a9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Занятие 2. </w:t>
            </w:r>
            <w:r w:rsidR="00CF542A" w:rsidRPr="005F50C3">
              <w:rPr>
                <w:sz w:val="26"/>
                <w:szCs w:val="26"/>
              </w:rPr>
              <w:t>Летние истории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336" w:type="dxa"/>
            <w:shd w:val="clear" w:color="auto" w:fill="auto"/>
          </w:tcPr>
          <w:p w:rsidR="00CF542A" w:rsidRPr="00102F18" w:rsidRDefault="00CF542A" w:rsidP="00CF542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20</w:t>
            </w:r>
          </w:p>
        </w:tc>
      </w:tr>
      <w:tr w:rsidR="00CF542A" w:rsidRPr="00DF19D3" w:rsidTr="00F0169F">
        <w:tc>
          <w:tcPr>
            <w:tcW w:w="1075" w:type="dxa"/>
            <w:shd w:val="clear" w:color="auto" w:fill="auto"/>
            <w:vAlign w:val="center"/>
          </w:tcPr>
          <w:p w:rsidR="00CF542A" w:rsidRPr="000F19DC" w:rsidRDefault="00CF542A" w:rsidP="00CF54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</w:t>
            </w:r>
          </w:p>
          <w:p w:rsidR="00CF542A" w:rsidRPr="000F19DC" w:rsidRDefault="00CF542A" w:rsidP="00CF54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CF542A" w:rsidRPr="000F19DC" w:rsidRDefault="00CF542A" w:rsidP="00CF5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2A" w:rsidRPr="00102F18" w:rsidRDefault="00CF542A" w:rsidP="00CF54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Пересказ сказки «Заяц-хвастун».</w:t>
            </w:r>
          </w:p>
        </w:tc>
        <w:tc>
          <w:tcPr>
            <w:tcW w:w="3336" w:type="dxa"/>
            <w:shd w:val="clear" w:color="auto" w:fill="auto"/>
          </w:tcPr>
          <w:p w:rsidR="00CF542A" w:rsidRPr="00102F18" w:rsidRDefault="00CF542A" w:rsidP="00CF542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33</w:t>
            </w:r>
          </w:p>
        </w:tc>
      </w:tr>
      <w:tr w:rsidR="00CF542A" w:rsidRPr="00DF19D3" w:rsidTr="00F0169F">
        <w:tc>
          <w:tcPr>
            <w:tcW w:w="1075" w:type="dxa"/>
            <w:shd w:val="clear" w:color="auto" w:fill="auto"/>
            <w:vAlign w:val="center"/>
          </w:tcPr>
          <w:p w:rsidR="00CF542A" w:rsidRPr="000F19DC" w:rsidRDefault="00CF542A" w:rsidP="00CF54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CF542A" w:rsidRPr="000F19DC" w:rsidRDefault="00CF542A" w:rsidP="00CF5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42A" w:rsidRPr="005F50C3" w:rsidRDefault="00951B36" w:rsidP="00CF542A">
            <w:pPr>
              <w:pStyle w:val="a9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Занятие 3. </w:t>
            </w:r>
            <w:r w:rsidR="00CF542A" w:rsidRPr="005F50C3">
              <w:rPr>
                <w:sz w:val="26"/>
                <w:szCs w:val="26"/>
              </w:rPr>
              <w:t>Звуковая культура речи (проверочное)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336" w:type="dxa"/>
            <w:shd w:val="clear" w:color="auto" w:fill="auto"/>
          </w:tcPr>
          <w:p w:rsidR="00CF542A" w:rsidRPr="00102F18" w:rsidRDefault="00CF542A" w:rsidP="00CF542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21</w:t>
            </w:r>
          </w:p>
        </w:tc>
      </w:tr>
      <w:tr w:rsidR="00CF542A" w:rsidRPr="00DF19D3" w:rsidTr="00F0169F">
        <w:tc>
          <w:tcPr>
            <w:tcW w:w="1075" w:type="dxa"/>
            <w:shd w:val="clear" w:color="auto" w:fill="auto"/>
            <w:vAlign w:val="center"/>
          </w:tcPr>
          <w:p w:rsidR="00CF542A" w:rsidRPr="000F19DC" w:rsidRDefault="00CF542A" w:rsidP="00CF54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4</w:t>
            </w:r>
          </w:p>
          <w:p w:rsidR="00CF542A" w:rsidRPr="000F19DC" w:rsidRDefault="00CF542A" w:rsidP="00CF54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CF542A" w:rsidRPr="000F19DC" w:rsidRDefault="00CF542A" w:rsidP="00CF5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2A" w:rsidRPr="00102F18" w:rsidRDefault="00CF542A" w:rsidP="00CF54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 xml:space="preserve">Звуковая культура речи: дифференциация звуков </w:t>
            </w:r>
          </w:p>
          <w:p w:rsidR="00CF542A" w:rsidRPr="00102F18" w:rsidRDefault="00CF542A" w:rsidP="00CF54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i/>
                <w:sz w:val="26"/>
                <w:szCs w:val="26"/>
              </w:rPr>
              <w:t>з – с.</w:t>
            </w:r>
          </w:p>
        </w:tc>
        <w:tc>
          <w:tcPr>
            <w:tcW w:w="3336" w:type="dxa"/>
            <w:shd w:val="clear" w:color="auto" w:fill="auto"/>
          </w:tcPr>
          <w:p w:rsidR="00CF542A" w:rsidRPr="00102F18" w:rsidRDefault="00CF542A" w:rsidP="00CF542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34</w:t>
            </w:r>
          </w:p>
        </w:tc>
      </w:tr>
      <w:tr w:rsidR="00CF542A" w:rsidRPr="00DF19D3" w:rsidTr="00F0169F">
        <w:tc>
          <w:tcPr>
            <w:tcW w:w="1075" w:type="dxa"/>
            <w:shd w:val="clear" w:color="auto" w:fill="auto"/>
            <w:vAlign w:val="center"/>
          </w:tcPr>
          <w:p w:rsidR="00CF542A" w:rsidRPr="000F19DC" w:rsidRDefault="00CF542A" w:rsidP="00CF54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CF542A" w:rsidRPr="000F19DC" w:rsidRDefault="00CF542A" w:rsidP="00CF5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42A" w:rsidRPr="005F50C3" w:rsidRDefault="00951B36" w:rsidP="00CF542A">
            <w:pPr>
              <w:pStyle w:val="a9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Занятие 4. </w:t>
            </w:r>
            <w:r w:rsidR="00CF542A" w:rsidRPr="005F50C3">
              <w:rPr>
                <w:sz w:val="26"/>
                <w:szCs w:val="26"/>
              </w:rPr>
              <w:t>Ле</w:t>
            </w:r>
            <w:r w:rsidR="00CF542A">
              <w:rPr>
                <w:sz w:val="26"/>
                <w:szCs w:val="26"/>
              </w:rPr>
              <w:t>ксико-грамматические упражнения</w:t>
            </w:r>
          </w:p>
        </w:tc>
        <w:tc>
          <w:tcPr>
            <w:tcW w:w="3336" w:type="dxa"/>
            <w:shd w:val="clear" w:color="auto" w:fill="auto"/>
          </w:tcPr>
          <w:p w:rsidR="00CF542A" w:rsidRPr="00102F18" w:rsidRDefault="00CF542A" w:rsidP="00CF542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22</w:t>
            </w:r>
          </w:p>
        </w:tc>
      </w:tr>
      <w:tr w:rsidR="00CF542A" w:rsidRPr="00DF19D3" w:rsidTr="00F0169F">
        <w:tc>
          <w:tcPr>
            <w:tcW w:w="1075" w:type="dxa"/>
            <w:shd w:val="clear" w:color="auto" w:fill="auto"/>
            <w:vAlign w:val="center"/>
          </w:tcPr>
          <w:p w:rsidR="00CF542A" w:rsidRPr="000F19DC" w:rsidRDefault="00CF542A" w:rsidP="00CF54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5</w:t>
            </w:r>
          </w:p>
          <w:p w:rsidR="00CF542A" w:rsidRPr="000F19DC" w:rsidRDefault="00CF542A" w:rsidP="00CF54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CF542A" w:rsidRPr="000F19DC" w:rsidRDefault="00CF542A" w:rsidP="00CF5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2A" w:rsidRPr="00102F18" w:rsidRDefault="00CF542A" w:rsidP="00CF54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5.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Обучение рассказыванию: составление рассказов на тему «Осень наступила». Чтение стихотворения о ранней осени.</w:t>
            </w:r>
          </w:p>
        </w:tc>
        <w:tc>
          <w:tcPr>
            <w:tcW w:w="3336" w:type="dxa"/>
            <w:shd w:val="clear" w:color="auto" w:fill="auto"/>
          </w:tcPr>
          <w:p w:rsidR="00CF542A" w:rsidRPr="00102F18" w:rsidRDefault="00CF542A" w:rsidP="00CF542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35</w:t>
            </w:r>
          </w:p>
        </w:tc>
      </w:tr>
      <w:tr w:rsidR="00CF542A" w:rsidRPr="00DF19D3" w:rsidTr="00F0169F">
        <w:tc>
          <w:tcPr>
            <w:tcW w:w="1075" w:type="dxa"/>
            <w:shd w:val="clear" w:color="auto" w:fill="auto"/>
            <w:vAlign w:val="center"/>
          </w:tcPr>
          <w:p w:rsidR="00CF542A" w:rsidRPr="000F19DC" w:rsidRDefault="00CF542A" w:rsidP="00CF54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CF542A" w:rsidRPr="000F19DC" w:rsidRDefault="00CF542A" w:rsidP="00CF5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42A" w:rsidRPr="005F50C3" w:rsidRDefault="00951B36" w:rsidP="00CF542A">
            <w:pPr>
              <w:pStyle w:val="a9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Занятие 5. </w:t>
            </w:r>
            <w:r w:rsidR="00CF542A">
              <w:rPr>
                <w:sz w:val="26"/>
                <w:szCs w:val="26"/>
              </w:rPr>
              <w:t>Для чего нужны стихи?</w:t>
            </w:r>
          </w:p>
        </w:tc>
        <w:tc>
          <w:tcPr>
            <w:tcW w:w="3336" w:type="dxa"/>
            <w:shd w:val="clear" w:color="auto" w:fill="auto"/>
          </w:tcPr>
          <w:p w:rsidR="00CF542A" w:rsidRPr="00102F18" w:rsidRDefault="00CF542A" w:rsidP="00CF542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23</w:t>
            </w:r>
          </w:p>
        </w:tc>
      </w:tr>
      <w:tr w:rsidR="00CF542A" w:rsidRPr="00DF19D3" w:rsidTr="00F0169F">
        <w:tc>
          <w:tcPr>
            <w:tcW w:w="1075" w:type="dxa"/>
            <w:shd w:val="clear" w:color="auto" w:fill="auto"/>
            <w:vAlign w:val="center"/>
          </w:tcPr>
          <w:p w:rsidR="00CF542A" w:rsidRPr="000F19DC" w:rsidRDefault="00CF542A" w:rsidP="00CF54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6</w:t>
            </w:r>
          </w:p>
          <w:p w:rsidR="00CF542A" w:rsidRPr="000F19DC" w:rsidRDefault="00CF542A" w:rsidP="00CF54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CF542A" w:rsidRPr="000F19DC" w:rsidRDefault="00CF542A" w:rsidP="00CF5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2A" w:rsidRPr="00102F18" w:rsidRDefault="00CF542A" w:rsidP="00CF54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6.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Заучивание стихотворения 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Белоусова «Осень»</w:t>
            </w:r>
          </w:p>
        </w:tc>
        <w:tc>
          <w:tcPr>
            <w:tcW w:w="3336" w:type="dxa"/>
            <w:shd w:val="clear" w:color="auto" w:fill="auto"/>
          </w:tcPr>
          <w:p w:rsidR="00CF542A" w:rsidRPr="00102F18" w:rsidRDefault="00CF542A" w:rsidP="00CF542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37</w:t>
            </w:r>
          </w:p>
        </w:tc>
      </w:tr>
      <w:tr w:rsidR="00951B36" w:rsidRPr="00DF19D3" w:rsidTr="00F0169F">
        <w:tc>
          <w:tcPr>
            <w:tcW w:w="1075" w:type="dxa"/>
            <w:shd w:val="clear" w:color="auto" w:fill="auto"/>
            <w:vAlign w:val="center"/>
          </w:tcPr>
          <w:p w:rsidR="00951B36" w:rsidRPr="000F19DC" w:rsidRDefault="00951B36" w:rsidP="00951B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951B36" w:rsidRPr="000F19DC" w:rsidRDefault="00951B36" w:rsidP="00951B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1B36" w:rsidRPr="005F50C3" w:rsidRDefault="00951B36" w:rsidP="00951B36">
            <w:pPr>
              <w:pStyle w:val="a9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Занятие 6. </w:t>
            </w:r>
            <w:r w:rsidRPr="005F50C3">
              <w:rPr>
                <w:sz w:val="26"/>
                <w:szCs w:val="26"/>
              </w:rPr>
              <w:t xml:space="preserve">Пересказ итальянской </w:t>
            </w:r>
            <w:r>
              <w:rPr>
                <w:sz w:val="26"/>
                <w:szCs w:val="26"/>
              </w:rPr>
              <w:t>сказки «Как осел петь перестал</w:t>
            </w:r>
          </w:p>
        </w:tc>
        <w:tc>
          <w:tcPr>
            <w:tcW w:w="3336" w:type="dxa"/>
            <w:shd w:val="clear" w:color="auto" w:fill="auto"/>
          </w:tcPr>
          <w:p w:rsidR="00951B36" w:rsidRPr="00102F18" w:rsidRDefault="00951B36" w:rsidP="00951B3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24</w:t>
            </w:r>
          </w:p>
        </w:tc>
      </w:tr>
      <w:tr w:rsidR="00CF542A" w:rsidRPr="00DF19D3" w:rsidTr="00F0169F">
        <w:tc>
          <w:tcPr>
            <w:tcW w:w="1075" w:type="dxa"/>
            <w:shd w:val="clear" w:color="auto" w:fill="auto"/>
            <w:vAlign w:val="center"/>
          </w:tcPr>
          <w:p w:rsidR="00CF542A" w:rsidRPr="000F19DC" w:rsidRDefault="00CF542A" w:rsidP="00CF54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7</w:t>
            </w:r>
          </w:p>
          <w:p w:rsidR="00CF542A" w:rsidRPr="000F19DC" w:rsidRDefault="00CF542A" w:rsidP="00CF54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CF542A" w:rsidRPr="000F19DC" w:rsidRDefault="00CF542A" w:rsidP="00CF5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2A" w:rsidRPr="00102F18" w:rsidRDefault="00CF542A" w:rsidP="00CF54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7.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Рассматривание сюжетной картины «Осенний день» и составление рассказов по ней.</w:t>
            </w:r>
          </w:p>
        </w:tc>
        <w:tc>
          <w:tcPr>
            <w:tcW w:w="3336" w:type="dxa"/>
            <w:shd w:val="clear" w:color="auto" w:fill="auto"/>
          </w:tcPr>
          <w:p w:rsidR="00CF542A" w:rsidRPr="00102F18" w:rsidRDefault="00CF542A" w:rsidP="00CF542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38</w:t>
            </w:r>
          </w:p>
        </w:tc>
      </w:tr>
      <w:tr w:rsidR="00951B36" w:rsidRPr="00DF19D3" w:rsidTr="00F0169F">
        <w:tc>
          <w:tcPr>
            <w:tcW w:w="1075" w:type="dxa"/>
            <w:shd w:val="clear" w:color="auto" w:fill="auto"/>
            <w:vAlign w:val="center"/>
          </w:tcPr>
          <w:p w:rsidR="00951B36" w:rsidRPr="000F19DC" w:rsidRDefault="00951B36" w:rsidP="00951B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951B36" w:rsidRPr="000F19DC" w:rsidRDefault="00951B36" w:rsidP="00951B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1B36" w:rsidRPr="005F50C3" w:rsidRDefault="00951B36" w:rsidP="00951B36">
            <w:pPr>
              <w:pStyle w:val="a9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Занятие 7. Работа с сюжетной картиной</w:t>
            </w:r>
          </w:p>
        </w:tc>
        <w:tc>
          <w:tcPr>
            <w:tcW w:w="3336" w:type="dxa"/>
            <w:shd w:val="clear" w:color="auto" w:fill="auto"/>
          </w:tcPr>
          <w:p w:rsidR="00951B36" w:rsidRPr="00102F18" w:rsidRDefault="00951B36" w:rsidP="00951B3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25</w:t>
            </w:r>
          </w:p>
        </w:tc>
      </w:tr>
      <w:tr w:rsidR="00CF542A" w:rsidRPr="00DF19D3" w:rsidTr="00F0169F">
        <w:tc>
          <w:tcPr>
            <w:tcW w:w="1075" w:type="dxa"/>
            <w:shd w:val="clear" w:color="auto" w:fill="auto"/>
            <w:vAlign w:val="center"/>
          </w:tcPr>
          <w:p w:rsidR="00CF542A" w:rsidRPr="000F19DC" w:rsidRDefault="00CF542A" w:rsidP="00CF54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8</w:t>
            </w:r>
          </w:p>
          <w:p w:rsidR="00CF542A" w:rsidRPr="000F19DC" w:rsidRDefault="00CF542A" w:rsidP="00CF54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CF542A" w:rsidRPr="000F19DC" w:rsidRDefault="00CF542A" w:rsidP="00CF5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2A" w:rsidRPr="00102F18" w:rsidRDefault="00CF542A" w:rsidP="00CF54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8.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Веселые рассказы 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Носова.</w:t>
            </w:r>
          </w:p>
        </w:tc>
        <w:tc>
          <w:tcPr>
            <w:tcW w:w="3336" w:type="dxa"/>
            <w:shd w:val="clear" w:color="auto" w:fill="auto"/>
          </w:tcPr>
          <w:p w:rsidR="00CF542A" w:rsidRPr="00102F18" w:rsidRDefault="00CF542A" w:rsidP="00CF542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40</w:t>
            </w:r>
          </w:p>
        </w:tc>
      </w:tr>
      <w:tr w:rsidR="00951B36" w:rsidRPr="00DF19D3" w:rsidTr="00F0169F">
        <w:tc>
          <w:tcPr>
            <w:tcW w:w="1075" w:type="dxa"/>
            <w:shd w:val="clear" w:color="auto" w:fill="auto"/>
            <w:vAlign w:val="center"/>
          </w:tcPr>
          <w:p w:rsidR="00951B36" w:rsidRPr="000F19DC" w:rsidRDefault="00951B36" w:rsidP="00951B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951B36" w:rsidRPr="000F19DC" w:rsidRDefault="00951B36" w:rsidP="00951B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1B36" w:rsidRPr="005F50C3" w:rsidRDefault="00951B36" w:rsidP="00951B36">
            <w:pPr>
              <w:pStyle w:val="a9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Занятие 8. Беседа о А. Пушкине</w:t>
            </w:r>
          </w:p>
        </w:tc>
        <w:tc>
          <w:tcPr>
            <w:tcW w:w="3336" w:type="dxa"/>
            <w:shd w:val="clear" w:color="auto" w:fill="auto"/>
          </w:tcPr>
          <w:p w:rsidR="00951B36" w:rsidRPr="00102F18" w:rsidRDefault="00951B36" w:rsidP="00951B3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25</w:t>
            </w:r>
          </w:p>
        </w:tc>
      </w:tr>
      <w:tr w:rsidR="00AB46F5" w:rsidRPr="000F19DC" w:rsidTr="00AB46F5">
        <w:tc>
          <w:tcPr>
            <w:tcW w:w="9912" w:type="dxa"/>
            <w:gridSpan w:val="4"/>
          </w:tcPr>
          <w:p w:rsidR="00AB46F5" w:rsidRPr="000F19DC" w:rsidRDefault="00AB46F5" w:rsidP="00AB46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Октябрь </w:t>
            </w:r>
          </w:p>
        </w:tc>
      </w:tr>
      <w:tr w:rsidR="00E7787E" w:rsidRPr="00DF19D3" w:rsidTr="00F0169F">
        <w:tc>
          <w:tcPr>
            <w:tcW w:w="1075" w:type="dxa"/>
            <w:shd w:val="clear" w:color="auto" w:fill="auto"/>
            <w:vAlign w:val="center"/>
          </w:tcPr>
          <w:p w:rsidR="00E7787E" w:rsidRPr="000F19DC" w:rsidRDefault="00E7787E" w:rsidP="00E778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9</w:t>
            </w:r>
          </w:p>
          <w:p w:rsidR="00E7787E" w:rsidRPr="000F19DC" w:rsidRDefault="00E7787E" w:rsidP="00E778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E7787E" w:rsidRPr="000F19DC" w:rsidRDefault="00E7787E" w:rsidP="00E7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7E" w:rsidRPr="00102F18" w:rsidRDefault="00C90867" w:rsidP="00E77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="00E7787E" w:rsidRPr="00102F18">
              <w:rPr>
                <w:rFonts w:ascii="Times New Roman" w:hAnsi="Times New Roman" w:cs="Times New Roman"/>
                <w:sz w:val="26"/>
                <w:szCs w:val="26"/>
              </w:rPr>
              <w:t>Лексические упражнения. Чтение стихотворения С.</w:t>
            </w:r>
            <w:r w:rsidR="00E778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787E" w:rsidRPr="00102F18">
              <w:rPr>
                <w:rFonts w:ascii="Times New Roman" w:hAnsi="Times New Roman" w:cs="Times New Roman"/>
                <w:sz w:val="26"/>
                <w:szCs w:val="26"/>
              </w:rPr>
              <w:t>Маршака «Пудель»</w:t>
            </w:r>
          </w:p>
        </w:tc>
        <w:tc>
          <w:tcPr>
            <w:tcW w:w="3336" w:type="dxa"/>
            <w:shd w:val="clear" w:color="auto" w:fill="auto"/>
          </w:tcPr>
          <w:p w:rsidR="00E7787E" w:rsidRPr="00102F18" w:rsidRDefault="00E7787E" w:rsidP="00E77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40</w:t>
            </w:r>
          </w:p>
        </w:tc>
      </w:tr>
      <w:tr w:rsidR="00C90867" w:rsidRPr="00DF19D3" w:rsidTr="00F0169F">
        <w:tc>
          <w:tcPr>
            <w:tcW w:w="1075" w:type="dxa"/>
            <w:shd w:val="clear" w:color="auto" w:fill="auto"/>
            <w:vAlign w:val="center"/>
          </w:tcPr>
          <w:p w:rsidR="00C90867" w:rsidRPr="000F19DC" w:rsidRDefault="00C90867" w:rsidP="00C908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C90867" w:rsidRPr="000F19DC" w:rsidRDefault="00C90867" w:rsidP="00C9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0867" w:rsidRPr="005F50C3" w:rsidRDefault="00C90867" w:rsidP="00C90867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1.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Лексико – грамматические упражнения.</w:t>
            </w:r>
          </w:p>
        </w:tc>
        <w:tc>
          <w:tcPr>
            <w:tcW w:w="3336" w:type="dxa"/>
            <w:shd w:val="clear" w:color="auto" w:fill="auto"/>
          </w:tcPr>
          <w:p w:rsidR="00C90867" w:rsidRPr="00102F18" w:rsidRDefault="00C90867" w:rsidP="00C90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26</w:t>
            </w:r>
          </w:p>
        </w:tc>
      </w:tr>
      <w:tr w:rsidR="00C90867" w:rsidRPr="00DF19D3" w:rsidTr="00F0169F">
        <w:tc>
          <w:tcPr>
            <w:tcW w:w="1075" w:type="dxa"/>
            <w:shd w:val="clear" w:color="auto" w:fill="auto"/>
            <w:vAlign w:val="center"/>
          </w:tcPr>
          <w:p w:rsidR="00C90867" w:rsidRPr="000F19DC" w:rsidRDefault="00C90867" w:rsidP="00C908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0</w:t>
            </w:r>
          </w:p>
          <w:p w:rsidR="00C90867" w:rsidRPr="000F19DC" w:rsidRDefault="00C90867" w:rsidP="00C908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C90867" w:rsidRPr="000F19DC" w:rsidRDefault="00C90867" w:rsidP="00C9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67" w:rsidRPr="00102F18" w:rsidRDefault="00C90867" w:rsidP="00C90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Учимся вежливости.</w:t>
            </w:r>
          </w:p>
        </w:tc>
        <w:tc>
          <w:tcPr>
            <w:tcW w:w="3336" w:type="dxa"/>
            <w:shd w:val="clear" w:color="auto" w:fill="auto"/>
          </w:tcPr>
          <w:p w:rsidR="00C90867" w:rsidRPr="00102F18" w:rsidRDefault="00C90867" w:rsidP="00C90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41</w:t>
            </w:r>
          </w:p>
        </w:tc>
      </w:tr>
      <w:tr w:rsidR="00C90867" w:rsidRPr="00DF19D3" w:rsidTr="00F0169F">
        <w:tc>
          <w:tcPr>
            <w:tcW w:w="1075" w:type="dxa"/>
            <w:shd w:val="clear" w:color="auto" w:fill="auto"/>
            <w:vAlign w:val="center"/>
          </w:tcPr>
          <w:p w:rsidR="00C90867" w:rsidRPr="000F19DC" w:rsidRDefault="00C90867" w:rsidP="00C908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C90867" w:rsidRPr="000F19DC" w:rsidRDefault="00C90867" w:rsidP="00C9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0867" w:rsidRPr="005F50C3" w:rsidRDefault="00C90867" w:rsidP="00C90867">
            <w:pPr>
              <w:pStyle w:val="Standard"/>
              <w:tabs>
                <w:tab w:val="left" w:pos="6105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2.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Заучивание стихотворения     А. Фета                                 «Ласточки пропали…"</w:t>
            </w:r>
          </w:p>
        </w:tc>
        <w:tc>
          <w:tcPr>
            <w:tcW w:w="3336" w:type="dxa"/>
            <w:shd w:val="clear" w:color="auto" w:fill="auto"/>
          </w:tcPr>
          <w:p w:rsidR="00C90867" w:rsidRPr="00102F18" w:rsidRDefault="00C90867" w:rsidP="00C90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27</w:t>
            </w:r>
          </w:p>
        </w:tc>
      </w:tr>
      <w:tr w:rsidR="00C90867" w:rsidRPr="00DF19D3" w:rsidTr="00F0169F">
        <w:tc>
          <w:tcPr>
            <w:tcW w:w="1075" w:type="dxa"/>
            <w:shd w:val="clear" w:color="auto" w:fill="auto"/>
            <w:vAlign w:val="center"/>
          </w:tcPr>
          <w:p w:rsidR="00C90867" w:rsidRPr="000F19DC" w:rsidRDefault="00C90867" w:rsidP="00C908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</w:t>
            </w:r>
          </w:p>
          <w:p w:rsidR="00C90867" w:rsidRPr="000F19DC" w:rsidRDefault="00C90867" w:rsidP="00C908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C90867" w:rsidRPr="000F19DC" w:rsidRDefault="00C90867" w:rsidP="00C9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67" w:rsidRPr="00102F18" w:rsidRDefault="00C90867" w:rsidP="00C90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Обучению рассказыванию: описание кукол.</w:t>
            </w:r>
          </w:p>
        </w:tc>
        <w:tc>
          <w:tcPr>
            <w:tcW w:w="3336" w:type="dxa"/>
            <w:shd w:val="clear" w:color="auto" w:fill="auto"/>
          </w:tcPr>
          <w:p w:rsidR="00C90867" w:rsidRPr="00102F18" w:rsidRDefault="00C90867" w:rsidP="00C90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43</w:t>
            </w:r>
          </w:p>
        </w:tc>
      </w:tr>
      <w:tr w:rsidR="00C90867" w:rsidRPr="00DF19D3" w:rsidTr="00F0169F">
        <w:tc>
          <w:tcPr>
            <w:tcW w:w="1075" w:type="dxa"/>
            <w:shd w:val="clear" w:color="auto" w:fill="auto"/>
            <w:vAlign w:val="center"/>
          </w:tcPr>
          <w:p w:rsidR="00C90867" w:rsidRPr="000F19DC" w:rsidRDefault="00C90867" w:rsidP="00C908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C90867" w:rsidRPr="000F19DC" w:rsidRDefault="00C90867" w:rsidP="00C9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0867" w:rsidRPr="005F50C3" w:rsidRDefault="00C90867" w:rsidP="00C90867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3.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Звуковая культура речи. Подготовка к обучению грамоте.</w:t>
            </w:r>
          </w:p>
        </w:tc>
        <w:tc>
          <w:tcPr>
            <w:tcW w:w="3336" w:type="dxa"/>
            <w:shd w:val="clear" w:color="auto" w:fill="auto"/>
          </w:tcPr>
          <w:p w:rsidR="00C90867" w:rsidRPr="00102F18" w:rsidRDefault="00C90867" w:rsidP="00C90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28</w:t>
            </w:r>
          </w:p>
        </w:tc>
      </w:tr>
      <w:tr w:rsidR="00C90867" w:rsidRPr="00DF19D3" w:rsidTr="00F0169F">
        <w:tc>
          <w:tcPr>
            <w:tcW w:w="1075" w:type="dxa"/>
            <w:shd w:val="clear" w:color="auto" w:fill="auto"/>
            <w:vAlign w:val="center"/>
          </w:tcPr>
          <w:p w:rsidR="00C90867" w:rsidRPr="000F19DC" w:rsidRDefault="00C90867" w:rsidP="00C908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</w:t>
            </w:r>
          </w:p>
          <w:p w:rsidR="00C90867" w:rsidRPr="000F19DC" w:rsidRDefault="00C90867" w:rsidP="00C908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C90867" w:rsidRPr="000F19DC" w:rsidRDefault="00C90867" w:rsidP="00C9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67" w:rsidRPr="00102F18" w:rsidRDefault="00C90867" w:rsidP="00C90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 xml:space="preserve">Звуковая культура речи: дифференциация звуков </w:t>
            </w:r>
          </w:p>
          <w:p w:rsidR="00C90867" w:rsidRPr="00102F18" w:rsidRDefault="00C90867" w:rsidP="00C90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i/>
                <w:sz w:val="26"/>
                <w:szCs w:val="26"/>
              </w:rPr>
              <w:t>с – ц.</w:t>
            </w:r>
          </w:p>
        </w:tc>
        <w:tc>
          <w:tcPr>
            <w:tcW w:w="3336" w:type="dxa"/>
            <w:shd w:val="clear" w:color="auto" w:fill="auto"/>
          </w:tcPr>
          <w:p w:rsidR="00C90867" w:rsidRPr="00102F18" w:rsidRDefault="00C90867" w:rsidP="00C90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44</w:t>
            </w:r>
          </w:p>
        </w:tc>
      </w:tr>
      <w:tr w:rsidR="00C90867" w:rsidRPr="00DF19D3" w:rsidTr="00F0169F">
        <w:tc>
          <w:tcPr>
            <w:tcW w:w="1075" w:type="dxa"/>
            <w:shd w:val="clear" w:color="auto" w:fill="auto"/>
            <w:vAlign w:val="center"/>
          </w:tcPr>
          <w:p w:rsidR="00C90867" w:rsidRPr="000F19DC" w:rsidRDefault="00C90867" w:rsidP="00C908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C90867" w:rsidRPr="000F19DC" w:rsidRDefault="00C90867" w:rsidP="00C9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0867" w:rsidRPr="005F50C3" w:rsidRDefault="00C90867" w:rsidP="00C90867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4.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Русские народные сказки.</w:t>
            </w:r>
          </w:p>
        </w:tc>
        <w:tc>
          <w:tcPr>
            <w:tcW w:w="3336" w:type="dxa"/>
            <w:shd w:val="clear" w:color="auto" w:fill="auto"/>
          </w:tcPr>
          <w:p w:rsidR="00C90867" w:rsidRPr="00102F18" w:rsidRDefault="00C90867" w:rsidP="00C90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30</w:t>
            </w:r>
          </w:p>
        </w:tc>
      </w:tr>
      <w:tr w:rsidR="00C90867" w:rsidRPr="00DF19D3" w:rsidTr="00F0169F">
        <w:tc>
          <w:tcPr>
            <w:tcW w:w="1075" w:type="dxa"/>
            <w:shd w:val="clear" w:color="auto" w:fill="auto"/>
            <w:vAlign w:val="center"/>
          </w:tcPr>
          <w:p w:rsidR="00C90867" w:rsidRPr="000F19DC" w:rsidRDefault="00C90867" w:rsidP="00C908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</w:t>
            </w:r>
          </w:p>
          <w:p w:rsidR="00C90867" w:rsidRPr="000F19DC" w:rsidRDefault="00C90867" w:rsidP="00C908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C90867" w:rsidRPr="000F19DC" w:rsidRDefault="00C90867" w:rsidP="00C9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67" w:rsidRPr="00102F18" w:rsidRDefault="00C90867" w:rsidP="00C90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5.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Рассматривание картины «Ежи» и составление рассказа по ней.</w:t>
            </w:r>
          </w:p>
        </w:tc>
        <w:tc>
          <w:tcPr>
            <w:tcW w:w="3336" w:type="dxa"/>
            <w:shd w:val="clear" w:color="auto" w:fill="auto"/>
          </w:tcPr>
          <w:p w:rsidR="00C90867" w:rsidRPr="00102F18" w:rsidRDefault="00C90867" w:rsidP="00C90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46</w:t>
            </w:r>
          </w:p>
        </w:tc>
      </w:tr>
      <w:tr w:rsidR="007A71DB" w:rsidRPr="00DF19D3" w:rsidTr="00F0169F">
        <w:tc>
          <w:tcPr>
            <w:tcW w:w="1075" w:type="dxa"/>
            <w:shd w:val="clear" w:color="auto" w:fill="auto"/>
            <w:vAlign w:val="center"/>
          </w:tcPr>
          <w:p w:rsidR="007A71DB" w:rsidRPr="000F19DC" w:rsidRDefault="007A71DB" w:rsidP="007A7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7A71DB" w:rsidRPr="000F19DC" w:rsidRDefault="007A71DB" w:rsidP="007A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71DB" w:rsidRPr="005F50C3" w:rsidRDefault="007A71DB" w:rsidP="007A71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5. </w:t>
            </w:r>
            <w:r w:rsidRPr="005F50C3">
              <w:rPr>
                <w:rFonts w:ascii="Times New Roman" w:hAnsi="Times New Roman" w:cs="Times New Roman"/>
                <w:sz w:val="26"/>
                <w:szCs w:val="26"/>
              </w:rPr>
              <w:t>Вот такая история!</w:t>
            </w:r>
          </w:p>
        </w:tc>
        <w:tc>
          <w:tcPr>
            <w:tcW w:w="3336" w:type="dxa"/>
            <w:shd w:val="clear" w:color="auto" w:fill="auto"/>
          </w:tcPr>
          <w:p w:rsidR="007A71DB" w:rsidRPr="00102F18" w:rsidRDefault="007A71DB" w:rsidP="007A7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31</w:t>
            </w:r>
          </w:p>
        </w:tc>
      </w:tr>
      <w:tr w:rsidR="00C90867" w:rsidRPr="00DF19D3" w:rsidTr="00F0169F">
        <w:tc>
          <w:tcPr>
            <w:tcW w:w="1075" w:type="dxa"/>
            <w:shd w:val="clear" w:color="auto" w:fill="auto"/>
            <w:vAlign w:val="center"/>
          </w:tcPr>
          <w:p w:rsidR="00C90867" w:rsidRPr="000F19DC" w:rsidRDefault="00C90867" w:rsidP="00C908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4</w:t>
            </w:r>
          </w:p>
          <w:p w:rsidR="00C90867" w:rsidRPr="000F19DC" w:rsidRDefault="00C90867" w:rsidP="00C908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C90867" w:rsidRPr="000F19DC" w:rsidRDefault="00C90867" w:rsidP="00C9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67" w:rsidRPr="00102F18" w:rsidRDefault="00C90867" w:rsidP="00C90867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6.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Лексико-грамматические упражнения. Чтение сказки «Крылатый, мохнатый да масляный».</w:t>
            </w:r>
          </w:p>
        </w:tc>
        <w:tc>
          <w:tcPr>
            <w:tcW w:w="3336" w:type="dxa"/>
            <w:shd w:val="clear" w:color="auto" w:fill="auto"/>
          </w:tcPr>
          <w:p w:rsidR="00C90867" w:rsidRPr="00102F18" w:rsidRDefault="00C90867" w:rsidP="00C90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47</w:t>
            </w:r>
          </w:p>
        </w:tc>
      </w:tr>
      <w:tr w:rsidR="007A71DB" w:rsidRPr="00DF19D3" w:rsidTr="00F0169F">
        <w:tc>
          <w:tcPr>
            <w:tcW w:w="1075" w:type="dxa"/>
            <w:shd w:val="clear" w:color="auto" w:fill="auto"/>
            <w:vAlign w:val="center"/>
          </w:tcPr>
          <w:p w:rsidR="007A71DB" w:rsidRPr="000F19DC" w:rsidRDefault="007A71DB" w:rsidP="007A7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7A71DB" w:rsidRPr="000F19DC" w:rsidRDefault="007A71DB" w:rsidP="007A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71DB" w:rsidRPr="005F50C3" w:rsidRDefault="007A71DB" w:rsidP="007A71D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6. </w:t>
            </w:r>
            <w:r w:rsidRPr="005F50C3">
              <w:rPr>
                <w:rFonts w:ascii="Times New Roman" w:hAnsi="Times New Roman" w:cs="Times New Roman"/>
                <w:sz w:val="26"/>
                <w:szCs w:val="26"/>
              </w:rPr>
              <w:t>Чтение сказки А. Ремизова «Хлебный голос». Дидактическая игра</w:t>
            </w:r>
          </w:p>
          <w:p w:rsidR="007A71DB" w:rsidRPr="005F50C3" w:rsidRDefault="007A71DB" w:rsidP="007A71D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50C3">
              <w:rPr>
                <w:rFonts w:ascii="Times New Roman" w:hAnsi="Times New Roman" w:cs="Times New Roman"/>
                <w:sz w:val="26"/>
                <w:szCs w:val="26"/>
              </w:rPr>
              <w:t xml:space="preserve"> «Я – вам, вы – мне». </w:t>
            </w:r>
          </w:p>
        </w:tc>
        <w:tc>
          <w:tcPr>
            <w:tcW w:w="3336" w:type="dxa"/>
            <w:shd w:val="clear" w:color="auto" w:fill="auto"/>
          </w:tcPr>
          <w:p w:rsidR="007A71DB" w:rsidRPr="00102F18" w:rsidRDefault="007A71DB" w:rsidP="007A7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32</w:t>
            </w:r>
          </w:p>
        </w:tc>
      </w:tr>
      <w:tr w:rsidR="00C90867" w:rsidRPr="00DF19D3" w:rsidTr="00F0169F">
        <w:tc>
          <w:tcPr>
            <w:tcW w:w="1075" w:type="dxa"/>
            <w:shd w:val="clear" w:color="auto" w:fill="auto"/>
            <w:vAlign w:val="center"/>
          </w:tcPr>
          <w:p w:rsidR="00C90867" w:rsidRPr="000F19DC" w:rsidRDefault="00C90867" w:rsidP="00C908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5</w:t>
            </w:r>
          </w:p>
          <w:p w:rsidR="00C90867" w:rsidRPr="000F19DC" w:rsidRDefault="00C90867" w:rsidP="00C908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C90867" w:rsidRPr="000F19DC" w:rsidRDefault="00C90867" w:rsidP="00C9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67" w:rsidRPr="00102F18" w:rsidRDefault="00C90867" w:rsidP="00C90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7.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Учимся быть вежливыми. Заучивание стихотворения Р.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Сефа «Совет»</w:t>
            </w:r>
          </w:p>
        </w:tc>
        <w:tc>
          <w:tcPr>
            <w:tcW w:w="3336" w:type="dxa"/>
            <w:shd w:val="clear" w:color="auto" w:fill="auto"/>
          </w:tcPr>
          <w:p w:rsidR="00C90867" w:rsidRPr="00102F18" w:rsidRDefault="00C90867" w:rsidP="00C90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48</w:t>
            </w:r>
          </w:p>
        </w:tc>
      </w:tr>
      <w:tr w:rsidR="007A71DB" w:rsidRPr="00DF19D3" w:rsidTr="00F0169F">
        <w:tc>
          <w:tcPr>
            <w:tcW w:w="1075" w:type="dxa"/>
            <w:shd w:val="clear" w:color="auto" w:fill="auto"/>
            <w:vAlign w:val="center"/>
          </w:tcPr>
          <w:p w:rsidR="007A71DB" w:rsidRPr="000F19DC" w:rsidRDefault="007A71DB" w:rsidP="007A7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7A71DB" w:rsidRPr="000F19DC" w:rsidRDefault="007A71DB" w:rsidP="007A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71DB" w:rsidRPr="005F50C3" w:rsidRDefault="007A71DB" w:rsidP="007A71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7. </w:t>
            </w:r>
            <w:r w:rsidRPr="005F50C3">
              <w:rPr>
                <w:rFonts w:ascii="Times New Roman" w:hAnsi="Times New Roman" w:cs="Times New Roman"/>
                <w:sz w:val="26"/>
                <w:szCs w:val="26"/>
              </w:rPr>
              <w:t>На лесной поляне.</w:t>
            </w:r>
          </w:p>
        </w:tc>
        <w:tc>
          <w:tcPr>
            <w:tcW w:w="3336" w:type="dxa"/>
            <w:shd w:val="clear" w:color="auto" w:fill="auto"/>
          </w:tcPr>
          <w:p w:rsidR="007A71DB" w:rsidRPr="00102F18" w:rsidRDefault="007A71DB" w:rsidP="007A7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33</w:t>
            </w:r>
          </w:p>
        </w:tc>
      </w:tr>
      <w:tr w:rsidR="00C90867" w:rsidRPr="00DF19D3" w:rsidTr="00F0169F">
        <w:tc>
          <w:tcPr>
            <w:tcW w:w="1075" w:type="dxa"/>
            <w:shd w:val="clear" w:color="auto" w:fill="auto"/>
            <w:vAlign w:val="center"/>
          </w:tcPr>
          <w:p w:rsidR="00C90867" w:rsidRPr="000F19DC" w:rsidRDefault="00C90867" w:rsidP="00C908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6</w:t>
            </w:r>
          </w:p>
          <w:p w:rsidR="00C90867" w:rsidRPr="000F19DC" w:rsidRDefault="00C90867" w:rsidP="00C908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C90867" w:rsidRPr="000F19DC" w:rsidRDefault="00C90867" w:rsidP="00C9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67" w:rsidRPr="00102F18" w:rsidRDefault="00C90867" w:rsidP="00C90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8.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Литературный калейдоскоп.</w:t>
            </w:r>
          </w:p>
        </w:tc>
        <w:tc>
          <w:tcPr>
            <w:tcW w:w="3336" w:type="dxa"/>
            <w:shd w:val="clear" w:color="auto" w:fill="auto"/>
          </w:tcPr>
          <w:p w:rsidR="00C90867" w:rsidRPr="00102F18" w:rsidRDefault="00C90867" w:rsidP="00C90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49</w:t>
            </w:r>
          </w:p>
        </w:tc>
      </w:tr>
      <w:tr w:rsidR="007A71DB" w:rsidRPr="00DF19D3" w:rsidTr="00F0169F">
        <w:tc>
          <w:tcPr>
            <w:tcW w:w="1075" w:type="dxa"/>
            <w:shd w:val="clear" w:color="auto" w:fill="auto"/>
            <w:vAlign w:val="center"/>
          </w:tcPr>
          <w:p w:rsidR="007A71DB" w:rsidRPr="000F19DC" w:rsidRDefault="007A71DB" w:rsidP="007A7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7A71DB" w:rsidRPr="000F19DC" w:rsidRDefault="007A71DB" w:rsidP="007A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71DB" w:rsidRPr="005F50C3" w:rsidRDefault="007A71DB" w:rsidP="007A71D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8. </w:t>
            </w:r>
            <w:r w:rsidRPr="005F50C3">
              <w:rPr>
                <w:rFonts w:ascii="Times New Roman" w:hAnsi="Times New Roman" w:cs="Times New Roman"/>
                <w:sz w:val="26"/>
                <w:szCs w:val="26"/>
              </w:rPr>
              <w:t>Небылицы – перевёртыши.</w:t>
            </w:r>
          </w:p>
        </w:tc>
        <w:tc>
          <w:tcPr>
            <w:tcW w:w="3336" w:type="dxa"/>
            <w:shd w:val="clear" w:color="auto" w:fill="auto"/>
          </w:tcPr>
          <w:p w:rsidR="007A71DB" w:rsidRPr="00102F18" w:rsidRDefault="007A71DB" w:rsidP="007A7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34</w:t>
            </w:r>
          </w:p>
        </w:tc>
      </w:tr>
      <w:tr w:rsidR="00AB46F5" w:rsidRPr="000F19DC" w:rsidTr="00AB46F5">
        <w:tc>
          <w:tcPr>
            <w:tcW w:w="9912" w:type="dxa"/>
            <w:gridSpan w:val="4"/>
          </w:tcPr>
          <w:p w:rsidR="00AB46F5" w:rsidRPr="000F19DC" w:rsidRDefault="00AB46F5" w:rsidP="00AB46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Ноябрь </w:t>
            </w:r>
          </w:p>
        </w:tc>
      </w:tr>
      <w:tr w:rsidR="007A71DB" w:rsidRPr="00DF19D3" w:rsidTr="00F0169F">
        <w:tc>
          <w:tcPr>
            <w:tcW w:w="1075" w:type="dxa"/>
            <w:shd w:val="clear" w:color="auto" w:fill="auto"/>
            <w:vAlign w:val="center"/>
          </w:tcPr>
          <w:p w:rsidR="007A71DB" w:rsidRPr="000F19DC" w:rsidRDefault="007A71DB" w:rsidP="007A7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7</w:t>
            </w:r>
          </w:p>
          <w:p w:rsidR="007A71DB" w:rsidRPr="000F19DC" w:rsidRDefault="007A71DB" w:rsidP="007A7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7A71DB" w:rsidRPr="000F19DC" w:rsidRDefault="007A71DB" w:rsidP="007A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DB" w:rsidRPr="00102F18" w:rsidRDefault="007A71DB" w:rsidP="007A7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Чтение стихов о поздней осени. Дидактическое упражнение «Заверши предложение».</w:t>
            </w:r>
          </w:p>
        </w:tc>
        <w:tc>
          <w:tcPr>
            <w:tcW w:w="3336" w:type="dxa"/>
            <w:shd w:val="clear" w:color="auto" w:fill="auto"/>
          </w:tcPr>
          <w:p w:rsidR="007A71DB" w:rsidRPr="00102F18" w:rsidRDefault="007A71DB" w:rsidP="007A7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50</w:t>
            </w:r>
          </w:p>
        </w:tc>
      </w:tr>
      <w:tr w:rsidR="00D311F3" w:rsidRPr="00DF19D3" w:rsidTr="00F0169F">
        <w:tc>
          <w:tcPr>
            <w:tcW w:w="1075" w:type="dxa"/>
            <w:shd w:val="clear" w:color="auto" w:fill="auto"/>
            <w:vAlign w:val="center"/>
          </w:tcPr>
          <w:p w:rsidR="00D311F3" w:rsidRPr="000F19DC" w:rsidRDefault="00D311F3" w:rsidP="00D311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D311F3" w:rsidRPr="000F19DC" w:rsidRDefault="00D311F3" w:rsidP="00D31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11F3" w:rsidRPr="005F50C3" w:rsidRDefault="00D311F3" w:rsidP="00D311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1.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Сегодня так светло кругом!</w:t>
            </w:r>
          </w:p>
        </w:tc>
        <w:tc>
          <w:tcPr>
            <w:tcW w:w="3336" w:type="dxa"/>
            <w:shd w:val="clear" w:color="auto" w:fill="auto"/>
          </w:tcPr>
          <w:p w:rsidR="00D311F3" w:rsidRPr="00102F18" w:rsidRDefault="00D311F3" w:rsidP="00D311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35</w:t>
            </w:r>
          </w:p>
        </w:tc>
      </w:tr>
      <w:tr w:rsidR="007A71DB" w:rsidRPr="00DF19D3" w:rsidTr="00F0169F">
        <w:tc>
          <w:tcPr>
            <w:tcW w:w="1075" w:type="dxa"/>
            <w:shd w:val="clear" w:color="auto" w:fill="auto"/>
            <w:vAlign w:val="center"/>
          </w:tcPr>
          <w:p w:rsidR="007A71DB" w:rsidRPr="000F19DC" w:rsidRDefault="007A71DB" w:rsidP="007A7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8</w:t>
            </w:r>
          </w:p>
          <w:p w:rsidR="007A71DB" w:rsidRPr="000F19DC" w:rsidRDefault="007A71DB" w:rsidP="007A7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7A71DB" w:rsidRPr="000F19DC" w:rsidRDefault="007A71DB" w:rsidP="007A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DB" w:rsidRPr="00102F18" w:rsidRDefault="007A71DB" w:rsidP="007A7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Рассказывание по картине.</w:t>
            </w:r>
          </w:p>
        </w:tc>
        <w:tc>
          <w:tcPr>
            <w:tcW w:w="3336" w:type="dxa"/>
            <w:shd w:val="clear" w:color="auto" w:fill="auto"/>
          </w:tcPr>
          <w:p w:rsidR="007A71DB" w:rsidRPr="00102F18" w:rsidRDefault="007A71DB" w:rsidP="007A7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51</w:t>
            </w:r>
          </w:p>
        </w:tc>
      </w:tr>
      <w:tr w:rsidR="00D311F3" w:rsidRPr="00DF19D3" w:rsidTr="00F0169F">
        <w:tc>
          <w:tcPr>
            <w:tcW w:w="1075" w:type="dxa"/>
            <w:shd w:val="clear" w:color="auto" w:fill="auto"/>
            <w:vAlign w:val="center"/>
          </w:tcPr>
          <w:p w:rsidR="00D311F3" w:rsidRPr="000F19DC" w:rsidRDefault="00D311F3" w:rsidP="00D311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D311F3" w:rsidRPr="000F19DC" w:rsidRDefault="00D311F3" w:rsidP="00D31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11F3" w:rsidRPr="005F50C3" w:rsidRDefault="00D311F3" w:rsidP="00D311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2.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Осенние мотивы.</w:t>
            </w:r>
          </w:p>
        </w:tc>
        <w:tc>
          <w:tcPr>
            <w:tcW w:w="3336" w:type="dxa"/>
            <w:shd w:val="clear" w:color="auto" w:fill="auto"/>
          </w:tcPr>
          <w:p w:rsidR="00D311F3" w:rsidRPr="00102F18" w:rsidRDefault="00D311F3" w:rsidP="00D311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36</w:t>
            </w:r>
          </w:p>
        </w:tc>
      </w:tr>
      <w:tr w:rsidR="007A71DB" w:rsidRPr="00DF19D3" w:rsidTr="00F0169F">
        <w:tc>
          <w:tcPr>
            <w:tcW w:w="1075" w:type="dxa"/>
            <w:shd w:val="clear" w:color="auto" w:fill="auto"/>
            <w:vAlign w:val="center"/>
          </w:tcPr>
          <w:p w:rsidR="007A71DB" w:rsidRPr="000F19DC" w:rsidRDefault="007A71DB" w:rsidP="007A7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9</w:t>
            </w:r>
          </w:p>
          <w:p w:rsidR="007A71DB" w:rsidRPr="000F19DC" w:rsidRDefault="007A71DB" w:rsidP="007A7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7A71DB" w:rsidRPr="000F19DC" w:rsidRDefault="007A71DB" w:rsidP="007A7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DB" w:rsidRPr="00102F18" w:rsidRDefault="007A71DB" w:rsidP="007A7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Чтение русской народной сказки «Хаврошечка».</w:t>
            </w:r>
          </w:p>
        </w:tc>
        <w:tc>
          <w:tcPr>
            <w:tcW w:w="3336" w:type="dxa"/>
            <w:shd w:val="clear" w:color="auto" w:fill="auto"/>
          </w:tcPr>
          <w:p w:rsidR="007A71DB" w:rsidRPr="00102F18" w:rsidRDefault="007A71DB" w:rsidP="007A7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52</w:t>
            </w:r>
          </w:p>
        </w:tc>
      </w:tr>
      <w:tr w:rsidR="00D311F3" w:rsidRPr="00DF19D3" w:rsidTr="00F0169F">
        <w:tc>
          <w:tcPr>
            <w:tcW w:w="1075" w:type="dxa"/>
            <w:shd w:val="clear" w:color="auto" w:fill="auto"/>
            <w:vAlign w:val="center"/>
          </w:tcPr>
          <w:p w:rsidR="00D311F3" w:rsidRPr="000F19DC" w:rsidRDefault="00D311F3" w:rsidP="00D311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D311F3" w:rsidRPr="000F19DC" w:rsidRDefault="00D311F3" w:rsidP="00D31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11F3" w:rsidRPr="005F50C3" w:rsidRDefault="00D311F3" w:rsidP="00D311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3.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Звуковая культу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ра речи. Работа над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предложением.</w:t>
            </w:r>
          </w:p>
        </w:tc>
        <w:tc>
          <w:tcPr>
            <w:tcW w:w="3336" w:type="dxa"/>
            <w:shd w:val="clear" w:color="auto" w:fill="auto"/>
          </w:tcPr>
          <w:p w:rsidR="00D311F3" w:rsidRPr="00102F18" w:rsidRDefault="00D311F3" w:rsidP="00D311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37</w:t>
            </w:r>
          </w:p>
        </w:tc>
      </w:tr>
      <w:tr w:rsidR="007A71DB" w:rsidRPr="00DF19D3" w:rsidTr="00F0169F">
        <w:tc>
          <w:tcPr>
            <w:tcW w:w="1075" w:type="dxa"/>
            <w:shd w:val="clear" w:color="auto" w:fill="auto"/>
            <w:vAlign w:val="center"/>
          </w:tcPr>
          <w:p w:rsidR="007A71DB" w:rsidRPr="000F19DC" w:rsidRDefault="007A71DB" w:rsidP="007A7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20</w:t>
            </w:r>
          </w:p>
          <w:p w:rsidR="007A71DB" w:rsidRPr="000F19DC" w:rsidRDefault="007A71DB" w:rsidP="007A7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7A71DB" w:rsidRPr="000F19DC" w:rsidRDefault="007A71DB" w:rsidP="007A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DB" w:rsidRPr="00102F18" w:rsidRDefault="007A71DB" w:rsidP="007A7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 xml:space="preserve">«Звуковая культура речи: работа со звуками </w:t>
            </w:r>
            <w:r w:rsidRPr="00102F18">
              <w:rPr>
                <w:rFonts w:ascii="Times New Roman" w:hAnsi="Times New Roman" w:cs="Times New Roman"/>
                <w:i/>
                <w:sz w:val="26"/>
                <w:szCs w:val="26"/>
              </w:rPr>
              <w:t>ж-ш.</w:t>
            </w:r>
          </w:p>
        </w:tc>
        <w:tc>
          <w:tcPr>
            <w:tcW w:w="3336" w:type="dxa"/>
            <w:shd w:val="clear" w:color="auto" w:fill="auto"/>
          </w:tcPr>
          <w:p w:rsidR="007A71DB" w:rsidRPr="00102F18" w:rsidRDefault="007A71DB" w:rsidP="007A7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53</w:t>
            </w:r>
          </w:p>
        </w:tc>
      </w:tr>
      <w:tr w:rsidR="00D311F3" w:rsidRPr="00DF19D3" w:rsidTr="00F0169F">
        <w:tc>
          <w:tcPr>
            <w:tcW w:w="1075" w:type="dxa"/>
            <w:shd w:val="clear" w:color="auto" w:fill="auto"/>
            <w:vAlign w:val="center"/>
          </w:tcPr>
          <w:p w:rsidR="00D311F3" w:rsidRPr="000F19DC" w:rsidRDefault="00D311F3" w:rsidP="00D311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D311F3" w:rsidRPr="000F19DC" w:rsidRDefault="00D311F3" w:rsidP="00D31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11F3" w:rsidRPr="005F50C3" w:rsidRDefault="00D311F3" w:rsidP="00D311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4.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Пересказ рассказ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В.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Сухомлинского «Яблоко и рассвет».</w:t>
            </w:r>
          </w:p>
        </w:tc>
        <w:tc>
          <w:tcPr>
            <w:tcW w:w="3336" w:type="dxa"/>
            <w:shd w:val="clear" w:color="auto" w:fill="auto"/>
          </w:tcPr>
          <w:p w:rsidR="00D311F3" w:rsidRPr="00102F18" w:rsidRDefault="00D311F3" w:rsidP="00D311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39</w:t>
            </w:r>
          </w:p>
        </w:tc>
      </w:tr>
      <w:tr w:rsidR="007A71DB" w:rsidRPr="00DF19D3" w:rsidTr="00F0169F">
        <w:tc>
          <w:tcPr>
            <w:tcW w:w="1075" w:type="dxa"/>
            <w:shd w:val="clear" w:color="auto" w:fill="auto"/>
            <w:vAlign w:val="center"/>
          </w:tcPr>
          <w:p w:rsidR="007A71DB" w:rsidRPr="000F19DC" w:rsidRDefault="007A71DB" w:rsidP="007A7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21</w:t>
            </w:r>
          </w:p>
          <w:p w:rsidR="007A71DB" w:rsidRPr="000F19DC" w:rsidRDefault="007A71DB" w:rsidP="007A7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7A71DB" w:rsidRPr="000F19DC" w:rsidRDefault="007A71DB" w:rsidP="007A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DB" w:rsidRPr="00102F18" w:rsidRDefault="007A71DB" w:rsidP="007A7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5.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Обучение рассказыванию.</w:t>
            </w:r>
          </w:p>
        </w:tc>
        <w:tc>
          <w:tcPr>
            <w:tcW w:w="3336" w:type="dxa"/>
            <w:shd w:val="clear" w:color="auto" w:fill="auto"/>
          </w:tcPr>
          <w:p w:rsidR="007A71DB" w:rsidRPr="00102F18" w:rsidRDefault="007A71DB" w:rsidP="007A7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55</w:t>
            </w:r>
          </w:p>
        </w:tc>
      </w:tr>
      <w:tr w:rsidR="00D311F3" w:rsidRPr="00DF19D3" w:rsidTr="00F0169F">
        <w:tc>
          <w:tcPr>
            <w:tcW w:w="1075" w:type="dxa"/>
            <w:shd w:val="clear" w:color="auto" w:fill="auto"/>
            <w:vAlign w:val="center"/>
          </w:tcPr>
          <w:p w:rsidR="00D311F3" w:rsidRPr="000F19DC" w:rsidRDefault="00D311F3" w:rsidP="00D311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D311F3" w:rsidRPr="000F19DC" w:rsidRDefault="00D311F3" w:rsidP="00D31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11F3" w:rsidRPr="005F50C3" w:rsidRDefault="00D311F3" w:rsidP="00D311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5.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Лексические игры и упражнения.</w:t>
            </w:r>
          </w:p>
        </w:tc>
        <w:tc>
          <w:tcPr>
            <w:tcW w:w="3336" w:type="dxa"/>
            <w:shd w:val="clear" w:color="auto" w:fill="auto"/>
          </w:tcPr>
          <w:p w:rsidR="00D311F3" w:rsidRPr="00102F18" w:rsidRDefault="00D311F3" w:rsidP="00D311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40</w:t>
            </w:r>
          </w:p>
        </w:tc>
      </w:tr>
      <w:tr w:rsidR="007A71DB" w:rsidRPr="00DF19D3" w:rsidTr="00F0169F">
        <w:tc>
          <w:tcPr>
            <w:tcW w:w="1075" w:type="dxa"/>
            <w:shd w:val="clear" w:color="auto" w:fill="auto"/>
            <w:vAlign w:val="center"/>
          </w:tcPr>
          <w:p w:rsidR="007A71DB" w:rsidRPr="000F19DC" w:rsidRDefault="007A71DB" w:rsidP="007A7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22</w:t>
            </w:r>
          </w:p>
          <w:p w:rsidR="007A71DB" w:rsidRPr="000F19DC" w:rsidRDefault="007A71DB" w:rsidP="007A7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7A71DB" w:rsidRPr="000F19DC" w:rsidRDefault="007A71DB" w:rsidP="007A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DB" w:rsidRPr="00102F18" w:rsidRDefault="007A71DB" w:rsidP="007A7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6.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Завершение работы над сказкой «Айога».</w:t>
            </w:r>
          </w:p>
        </w:tc>
        <w:tc>
          <w:tcPr>
            <w:tcW w:w="3336" w:type="dxa"/>
            <w:shd w:val="clear" w:color="auto" w:fill="auto"/>
          </w:tcPr>
          <w:p w:rsidR="007A71DB" w:rsidRPr="00102F18" w:rsidRDefault="007A71DB" w:rsidP="007A7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56</w:t>
            </w:r>
          </w:p>
        </w:tc>
      </w:tr>
      <w:tr w:rsidR="00D311F3" w:rsidRPr="00DF19D3" w:rsidTr="00F0169F">
        <w:tc>
          <w:tcPr>
            <w:tcW w:w="1075" w:type="dxa"/>
            <w:shd w:val="clear" w:color="auto" w:fill="auto"/>
            <w:vAlign w:val="center"/>
          </w:tcPr>
          <w:p w:rsidR="00D311F3" w:rsidRPr="000F19DC" w:rsidRDefault="00D311F3" w:rsidP="00D311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D311F3" w:rsidRPr="000F19DC" w:rsidRDefault="00D311F3" w:rsidP="00D31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11F3" w:rsidRPr="005F50C3" w:rsidRDefault="00D311F3" w:rsidP="00D311F3">
            <w:pPr>
              <w:pStyle w:val="Standard"/>
              <w:tabs>
                <w:tab w:val="left" w:pos="216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6.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Чтение сказки К. Паустовского «Тёплый хлеб».</w:t>
            </w:r>
          </w:p>
        </w:tc>
        <w:tc>
          <w:tcPr>
            <w:tcW w:w="3336" w:type="dxa"/>
            <w:shd w:val="clear" w:color="auto" w:fill="auto"/>
          </w:tcPr>
          <w:p w:rsidR="00D311F3" w:rsidRPr="00102F18" w:rsidRDefault="00D311F3" w:rsidP="00D311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41</w:t>
            </w:r>
          </w:p>
        </w:tc>
      </w:tr>
      <w:tr w:rsidR="007A71DB" w:rsidRPr="00DF19D3" w:rsidTr="00F0169F">
        <w:tc>
          <w:tcPr>
            <w:tcW w:w="1075" w:type="dxa"/>
            <w:shd w:val="clear" w:color="auto" w:fill="auto"/>
            <w:vAlign w:val="center"/>
          </w:tcPr>
          <w:p w:rsidR="007A71DB" w:rsidRPr="000F19DC" w:rsidRDefault="007A71DB" w:rsidP="007A7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23</w:t>
            </w:r>
          </w:p>
          <w:p w:rsidR="007A71DB" w:rsidRPr="000F19DC" w:rsidRDefault="007A71DB" w:rsidP="007A7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7A71DB" w:rsidRPr="000F19DC" w:rsidRDefault="007A71DB" w:rsidP="007A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DB" w:rsidRPr="00102F18" w:rsidRDefault="007A71DB" w:rsidP="007A7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7.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Чтение рассказа 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Житкова «Как я ловил человечков?».</w:t>
            </w:r>
          </w:p>
        </w:tc>
        <w:tc>
          <w:tcPr>
            <w:tcW w:w="3336" w:type="dxa"/>
            <w:shd w:val="clear" w:color="auto" w:fill="auto"/>
          </w:tcPr>
          <w:p w:rsidR="007A71DB" w:rsidRPr="00102F18" w:rsidRDefault="007A71DB" w:rsidP="007A7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56</w:t>
            </w:r>
          </w:p>
        </w:tc>
      </w:tr>
      <w:tr w:rsidR="00D311F3" w:rsidRPr="00DF19D3" w:rsidTr="00F0169F">
        <w:tc>
          <w:tcPr>
            <w:tcW w:w="1075" w:type="dxa"/>
            <w:shd w:val="clear" w:color="auto" w:fill="auto"/>
            <w:vAlign w:val="center"/>
          </w:tcPr>
          <w:p w:rsidR="00D311F3" w:rsidRPr="000F19DC" w:rsidRDefault="00D311F3" w:rsidP="00D311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D311F3" w:rsidRPr="000F19DC" w:rsidRDefault="00D311F3" w:rsidP="00D31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11F3" w:rsidRPr="005F50C3" w:rsidRDefault="00D311F3" w:rsidP="00D311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7.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Подводный мир.</w:t>
            </w:r>
          </w:p>
        </w:tc>
        <w:tc>
          <w:tcPr>
            <w:tcW w:w="3336" w:type="dxa"/>
            <w:shd w:val="clear" w:color="auto" w:fill="auto"/>
          </w:tcPr>
          <w:p w:rsidR="00D311F3" w:rsidRPr="00102F18" w:rsidRDefault="00D311F3" w:rsidP="00D311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41</w:t>
            </w:r>
          </w:p>
        </w:tc>
      </w:tr>
      <w:tr w:rsidR="007A71DB" w:rsidRPr="00DF19D3" w:rsidTr="00F0169F">
        <w:tc>
          <w:tcPr>
            <w:tcW w:w="1075" w:type="dxa"/>
            <w:shd w:val="clear" w:color="auto" w:fill="auto"/>
            <w:vAlign w:val="center"/>
          </w:tcPr>
          <w:p w:rsidR="007A71DB" w:rsidRPr="000F19DC" w:rsidRDefault="007A71DB" w:rsidP="007A7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24</w:t>
            </w:r>
          </w:p>
          <w:p w:rsidR="007A71DB" w:rsidRPr="000F19DC" w:rsidRDefault="007A71DB" w:rsidP="007A71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7A71DB" w:rsidRPr="000F19DC" w:rsidRDefault="007A71DB" w:rsidP="007A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DB" w:rsidRPr="00102F18" w:rsidRDefault="00D311F3" w:rsidP="007A7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8. </w:t>
            </w:r>
            <w:r w:rsidR="007A71DB" w:rsidRPr="00102F18">
              <w:rPr>
                <w:rFonts w:ascii="Times New Roman" w:hAnsi="Times New Roman" w:cs="Times New Roman"/>
                <w:sz w:val="26"/>
                <w:szCs w:val="26"/>
              </w:rPr>
              <w:t>Пересказ рассказа В.</w:t>
            </w:r>
            <w:r w:rsidR="007A71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71DB" w:rsidRPr="00102F18">
              <w:rPr>
                <w:rFonts w:ascii="Times New Roman" w:hAnsi="Times New Roman" w:cs="Times New Roman"/>
                <w:sz w:val="26"/>
                <w:szCs w:val="26"/>
              </w:rPr>
              <w:t>Бианки «Купание медвежат».</w:t>
            </w:r>
          </w:p>
        </w:tc>
        <w:tc>
          <w:tcPr>
            <w:tcW w:w="3336" w:type="dxa"/>
            <w:shd w:val="clear" w:color="auto" w:fill="auto"/>
          </w:tcPr>
          <w:p w:rsidR="007A71DB" w:rsidRPr="00102F18" w:rsidRDefault="007A71DB" w:rsidP="007A71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57</w:t>
            </w:r>
          </w:p>
        </w:tc>
      </w:tr>
      <w:tr w:rsidR="00D311F3" w:rsidRPr="00DF19D3" w:rsidTr="00F0169F">
        <w:tc>
          <w:tcPr>
            <w:tcW w:w="1075" w:type="dxa"/>
            <w:shd w:val="clear" w:color="auto" w:fill="auto"/>
            <w:vAlign w:val="center"/>
          </w:tcPr>
          <w:p w:rsidR="00D311F3" w:rsidRPr="000F19DC" w:rsidRDefault="00D311F3" w:rsidP="00D311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D311F3" w:rsidRPr="000F19DC" w:rsidRDefault="00D311F3" w:rsidP="00D31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11F3" w:rsidRPr="005F50C3" w:rsidRDefault="00D311F3" w:rsidP="00D311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8.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Первый снег. Заучивание наизусть стихотворения А.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Фета «Мама! Глянь-ка из окошка…»</w:t>
            </w:r>
          </w:p>
        </w:tc>
        <w:tc>
          <w:tcPr>
            <w:tcW w:w="3336" w:type="dxa"/>
            <w:shd w:val="clear" w:color="auto" w:fill="auto"/>
          </w:tcPr>
          <w:p w:rsidR="00D311F3" w:rsidRPr="00102F18" w:rsidRDefault="00D311F3" w:rsidP="00D311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42</w:t>
            </w:r>
          </w:p>
        </w:tc>
      </w:tr>
      <w:tr w:rsidR="00AB46F5" w:rsidRPr="000F19DC" w:rsidTr="00AB46F5">
        <w:tc>
          <w:tcPr>
            <w:tcW w:w="9912" w:type="dxa"/>
            <w:gridSpan w:val="4"/>
          </w:tcPr>
          <w:p w:rsidR="00AB46F5" w:rsidRPr="000F19DC" w:rsidRDefault="00AB46F5" w:rsidP="00AB46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Декабрь </w:t>
            </w:r>
          </w:p>
        </w:tc>
      </w:tr>
      <w:tr w:rsidR="009C6A2C" w:rsidRPr="00DF19D3" w:rsidTr="00F0169F">
        <w:tc>
          <w:tcPr>
            <w:tcW w:w="1075" w:type="dxa"/>
            <w:shd w:val="clear" w:color="auto" w:fill="auto"/>
            <w:vAlign w:val="center"/>
          </w:tcPr>
          <w:p w:rsidR="009C6A2C" w:rsidRPr="000F19DC" w:rsidRDefault="009C6A2C" w:rsidP="009C6A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25</w:t>
            </w:r>
          </w:p>
          <w:p w:rsidR="009C6A2C" w:rsidRPr="000F19DC" w:rsidRDefault="009C6A2C" w:rsidP="009C6A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9C6A2C" w:rsidRPr="000F19DC" w:rsidRDefault="009C6A2C" w:rsidP="009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Pr="00102F18" w:rsidRDefault="009C6A2C" w:rsidP="009C6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Чтение стихотворений о зиме.</w:t>
            </w:r>
          </w:p>
        </w:tc>
        <w:tc>
          <w:tcPr>
            <w:tcW w:w="3336" w:type="dxa"/>
            <w:shd w:val="clear" w:color="auto" w:fill="auto"/>
          </w:tcPr>
          <w:p w:rsidR="009C6A2C" w:rsidRPr="00102F18" w:rsidRDefault="009C6A2C" w:rsidP="009C6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60</w:t>
            </w:r>
          </w:p>
        </w:tc>
      </w:tr>
      <w:tr w:rsidR="00F0169F" w:rsidRPr="00DF19D3" w:rsidTr="00F0169F">
        <w:tc>
          <w:tcPr>
            <w:tcW w:w="1075" w:type="dxa"/>
            <w:shd w:val="clear" w:color="auto" w:fill="auto"/>
            <w:vAlign w:val="center"/>
          </w:tcPr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F0169F" w:rsidRPr="000F19DC" w:rsidRDefault="00F0169F" w:rsidP="00F0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169F" w:rsidRPr="005F50C3" w:rsidRDefault="00F0169F" w:rsidP="00F0169F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1.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Лексические игры.</w:t>
            </w:r>
          </w:p>
        </w:tc>
        <w:tc>
          <w:tcPr>
            <w:tcW w:w="3336" w:type="dxa"/>
            <w:shd w:val="clear" w:color="auto" w:fill="auto"/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44</w:t>
            </w:r>
          </w:p>
        </w:tc>
      </w:tr>
      <w:tr w:rsidR="009C6A2C" w:rsidRPr="00DF19D3" w:rsidTr="00F0169F">
        <w:tc>
          <w:tcPr>
            <w:tcW w:w="1075" w:type="dxa"/>
            <w:shd w:val="clear" w:color="auto" w:fill="auto"/>
            <w:vAlign w:val="center"/>
          </w:tcPr>
          <w:p w:rsidR="009C6A2C" w:rsidRPr="000F19DC" w:rsidRDefault="009C6A2C" w:rsidP="009C6A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26</w:t>
            </w:r>
          </w:p>
          <w:p w:rsidR="009C6A2C" w:rsidRPr="000F19DC" w:rsidRDefault="009C6A2C" w:rsidP="009C6A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9C6A2C" w:rsidRPr="000F19DC" w:rsidRDefault="009C6A2C" w:rsidP="009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Pr="00102F18" w:rsidRDefault="009C6A2C" w:rsidP="009C6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Дидактическое упражнение «Хоккей», «Кафе».</w:t>
            </w:r>
          </w:p>
        </w:tc>
        <w:tc>
          <w:tcPr>
            <w:tcW w:w="3336" w:type="dxa"/>
            <w:shd w:val="clear" w:color="auto" w:fill="auto"/>
          </w:tcPr>
          <w:p w:rsidR="009C6A2C" w:rsidRPr="00102F18" w:rsidRDefault="009C6A2C" w:rsidP="009C6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61</w:t>
            </w:r>
          </w:p>
        </w:tc>
      </w:tr>
      <w:tr w:rsidR="00F0169F" w:rsidRPr="00DF19D3" w:rsidTr="00F0169F">
        <w:tc>
          <w:tcPr>
            <w:tcW w:w="1075" w:type="dxa"/>
            <w:shd w:val="clear" w:color="auto" w:fill="auto"/>
            <w:vAlign w:val="center"/>
          </w:tcPr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F0169F" w:rsidRPr="000F19DC" w:rsidRDefault="00F0169F" w:rsidP="00F0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169F" w:rsidRPr="005F50C3" w:rsidRDefault="00F0169F" w:rsidP="00F0169F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2.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Работа с иллюстрированными изданиями сказок.</w:t>
            </w:r>
          </w:p>
        </w:tc>
        <w:tc>
          <w:tcPr>
            <w:tcW w:w="3336" w:type="dxa"/>
            <w:shd w:val="clear" w:color="auto" w:fill="auto"/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45</w:t>
            </w:r>
          </w:p>
        </w:tc>
      </w:tr>
      <w:tr w:rsidR="009C6A2C" w:rsidRPr="00DF19D3" w:rsidTr="00F0169F">
        <w:tc>
          <w:tcPr>
            <w:tcW w:w="1075" w:type="dxa"/>
            <w:shd w:val="clear" w:color="auto" w:fill="auto"/>
            <w:vAlign w:val="center"/>
          </w:tcPr>
          <w:p w:rsidR="009C6A2C" w:rsidRPr="000F19DC" w:rsidRDefault="009C6A2C" w:rsidP="009C6A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27</w:t>
            </w:r>
          </w:p>
          <w:p w:rsidR="009C6A2C" w:rsidRPr="000F19DC" w:rsidRDefault="009C6A2C" w:rsidP="009C6A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9C6A2C" w:rsidRPr="000F19DC" w:rsidRDefault="009C6A2C" w:rsidP="009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Pr="00102F18" w:rsidRDefault="009C6A2C" w:rsidP="009C6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Пересказ эскимоской сказки «Как лисичка бычка обидела».</w:t>
            </w:r>
          </w:p>
        </w:tc>
        <w:tc>
          <w:tcPr>
            <w:tcW w:w="3336" w:type="dxa"/>
            <w:shd w:val="clear" w:color="auto" w:fill="auto"/>
          </w:tcPr>
          <w:p w:rsidR="009C6A2C" w:rsidRPr="00102F18" w:rsidRDefault="009C6A2C" w:rsidP="009C6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63</w:t>
            </w:r>
          </w:p>
        </w:tc>
      </w:tr>
      <w:tr w:rsidR="00F0169F" w:rsidRPr="00DF19D3" w:rsidTr="00F0169F">
        <w:tc>
          <w:tcPr>
            <w:tcW w:w="1075" w:type="dxa"/>
            <w:shd w:val="clear" w:color="auto" w:fill="auto"/>
            <w:vAlign w:val="center"/>
          </w:tcPr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F0169F" w:rsidRPr="000F19DC" w:rsidRDefault="00F0169F" w:rsidP="00F0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169F" w:rsidRPr="005F50C3" w:rsidRDefault="00F0169F" w:rsidP="00F0169F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3.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Звуковая культура речи.</w:t>
            </w:r>
          </w:p>
        </w:tc>
        <w:tc>
          <w:tcPr>
            <w:tcW w:w="3336" w:type="dxa"/>
            <w:shd w:val="clear" w:color="auto" w:fill="auto"/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46</w:t>
            </w:r>
          </w:p>
        </w:tc>
      </w:tr>
      <w:tr w:rsidR="009C6A2C" w:rsidRPr="00DF19D3" w:rsidTr="00F0169F">
        <w:tc>
          <w:tcPr>
            <w:tcW w:w="1075" w:type="dxa"/>
            <w:shd w:val="clear" w:color="auto" w:fill="auto"/>
            <w:vAlign w:val="center"/>
          </w:tcPr>
          <w:p w:rsidR="009C6A2C" w:rsidRPr="000F19DC" w:rsidRDefault="009C6A2C" w:rsidP="009C6A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28</w:t>
            </w:r>
          </w:p>
          <w:p w:rsidR="009C6A2C" w:rsidRPr="000F19DC" w:rsidRDefault="009C6A2C" w:rsidP="009C6A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9C6A2C" w:rsidRPr="000F19DC" w:rsidRDefault="009C6A2C" w:rsidP="009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Pr="00102F18" w:rsidRDefault="009C6A2C" w:rsidP="009C6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Звуковая культ</w:t>
            </w:r>
            <w:r w:rsidR="00506AF4">
              <w:rPr>
                <w:rFonts w:ascii="Times New Roman" w:hAnsi="Times New Roman" w:cs="Times New Roman"/>
                <w:sz w:val="26"/>
                <w:szCs w:val="26"/>
              </w:rPr>
              <w:t xml:space="preserve">ура речи: дифференциация звуков </w:t>
            </w:r>
            <w:r w:rsidRPr="00102F18">
              <w:rPr>
                <w:rFonts w:ascii="Times New Roman" w:hAnsi="Times New Roman" w:cs="Times New Roman"/>
                <w:i/>
                <w:sz w:val="26"/>
                <w:szCs w:val="26"/>
              </w:rPr>
              <w:t>с-ш.</w:t>
            </w:r>
          </w:p>
        </w:tc>
        <w:tc>
          <w:tcPr>
            <w:tcW w:w="3336" w:type="dxa"/>
            <w:shd w:val="clear" w:color="auto" w:fill="auto"/>
          </w:tcPr>
          <w:p w:rsidR="009C6A2C" w:rsidRPr="00102F18" w:rsidRDefault="009C6A2C" w:rsidP="009C6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64</w:t>
            </w:r>
          </w:p>
        </w:tc>
      </w:tr>
      <w:tr w:rsidR="00F0169F" w:rsidRPr="00DF19D3" w:rsidTr="00F0169F">
        <w:tc>
          <w:tcPr>
            <w:tcW w:w="1075" w:type="dxa"/>
            <w:shd w:val="clear" w:color="auto" w:fill="auto"/>
            <w:vAlign w:val="center"/>
          </w:tcPr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F0169F" w:rsidRPr="000F19DC" w:rsidRDefault="00F0169F" w:rsidP="00F0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169F" w:rsidRPr="005F50C3" w:rsidRDefault="00F0169F" w:rsidP="00F0169F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4.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Чтение рассказа Л. Толстого «Прыжок».</w:t>
            </w:r>
          </w:p>
        </w:tc>
        <w:tc>
          <w:tcPr>
            <w:tcW w:w="3336" w:type="dxa"/>
            <w:shd w:val="clear" w:color="auto" w:fill="auto"/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47</w:t>
            </w:r>
          </w:p>
        </w:tc>
      </w:tr>
      <w:tr w:rsidR="009C6A2C" w:rsidRPr="00DF19D3" w:rsidTr="00F0169F">
        <w:tc>
          <w:tcPr>
            <w:tcW w:w="1075" w:type="dxa"/>
            <w:shd w:val="clear" w:color="auto" w:fill="auto"/>
            <w:vAlign w:val="center"/>
          </w:tcPr>
          <w:p w:rsidR="009C6A2C" w:rsidRPr="000F19DC" w:rsidRDefault="009C6A2C" w:rsidP="009C6A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29</w:t>
            </w:r>
          </w:p>
          <w:p w:rsidR="009C6A2C" w:rsidRPr="000F19DC" w:rsidRDefault="009C6A2C" w:rsidP="009C6A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9C6A2C" w:rsidRPr="000F19DC" w:rsidRDefault="009C6A2C" w:rsidP="009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Pr="00102F18" w:rsidRDefault="009C6A2C" w:rsidP="009C6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5.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Чтение сказки П.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Бажова «Серебреное копытце».</w:t>
            </w:r>
          </w:p>
        </w:tc>
        <w:tc>
          <w:tcPr>
            <w:tcW w:w="3336" w:type="dxa"/>
            <w:shd w:val="clear" w:color="auto" w:fill="auto"/>
          </w:tcPr>
          <w:p w:rsidR="009C6A2C" w:rsidRPr="00102F18" w:rsidRDefault="009C6A2C" w:rsidP="009C6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66</w:t>
            </w:r>
          </w:p>
        </w:tc>
      </w:tr>
      <w:tr w:rsidR="00F0169F" w:rsidRPr="00DF19D3" w:rsidTr="00F0169F">
        <w:tc>
          <w:tcPr>
            <w:tcW w:w="1075" w:type="dxa"/>
            <w:shd w:val="clear" w:color="auto" w:fill="auto"/>
            <w:vAlign w:val="center"/>
          </w:tcPr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F0169F" w:rsidRPr="000F19DC" w:rsidRDefault="00F0169F" w:rsidP="00F0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169F" w:rsidRPr="005F50C3" w:rsidRDefault="00F0169F" w:rsidP="00F0169F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5.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Тяпа и Топ сварили компот.</w:t>
            </w:r>
          </w:p>
        </w:tc>
        <w:tc>
          <w:tcPr>
            <w:tcW w:w="3336" w:type="dxa"/>
            <w:shd w:val="clear" w:color="auto" w:fill="auto"/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48</w:t>
            </w:r>
          </w:p>
        </w:tc>
      </w:tr>
      <w:tr w:rsidR="009C6A2C" w:rsidRPr="00DF19D3" w:rsidTr="00F0169F">
        <w:tc>
          <w:tcPr>
            <w:tcW w:w="1075" w:type="dxa"/>
            <w:shd w:val="clear" w:color="auto" w:fill="auto"/>
            <w:vAlign w:val="center"/>
          </w:tcPr>
          <w:p w:rsidR="009C6A2C" w:rsidRPr="000F19DC" w:rsidRDefault="009C6A2C" w:rsidP="009C6A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30</w:t>
            </w:r>
          </w:p>
          <w:p w:rsidR="009C6A2C" w:rsidRPr="000F19DC" w:rsidRDefault="009C6A2C" w:rsidP="009C6A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9C6A2C" w:rsidRPr="000F19DC" w:rsidRDefault="009C6A2C" w:rsidP="009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Pr="00102F18" w:rsidRDefault="009C6A2C" w:rsidP="009C6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6.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Заучивание стихотворения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Маршака «Тает месяц молодой».</w:t>
            </w:r>
          </w:p>
        </w:tc>
        <w:tc>
          <w:tcPr>
            <w:tcW w:w="3336" w:type="dxa"/>
            <w:shd w:val="clear" w:color="auto" w:fill="auto"/>
          </w:tcPr>
          <w:p w:rsidR="009C6A2C" w:rsidRPr="00102F18" w:rsidRDefault="009C6A2C" w:rsidP="009C6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66</w:t>
            </w:r>
          </w:p>
        </w:tc>
      </w:tr>
      <w:tr w:rsidR="00F0169F" w:rsidRPr="00DF19D3" w:rsidTr="00F0169F">
        <w:tc>
          <w:tcPr>
            <w:tcW w:w="1075" w:type="dxa"/>
            <w:shd w:val="clear" w:color="auto" w:fill="auto"/>
            <w:vAlign w:val="center"/>
          </w:tcPr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F0169F" w:rsidRPr="000F19DC" w:rsidRDefault="00F0169F" w:rsidP="00F0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169F" w:rsidRPr="005F50C3" w:rsidRDefault="00F0169F" w:rsidP="00F0169F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6.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Чтение сказки К. Ушинского «Слепая лошадь».</w:t>
            </w:r>
          </w:p>
        </w:tc>
        <w:tc>
          <w:tcPr>
            <w:tcW w:w="3336" w:type="dxa"/>
            <w:shd w:val="clear" w:color="auto" w:fill="auto"/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49</w:t>
            </w:r>
          </w:p>
        </w:tc>
      </w:tr>
      <w:tr w:rsidR="009C6A2C" w:rsidRPr="00DF19D3" w:rsidTr="00F0169F">
        <w:tc>
          <w:tcPr>
            <w:tcW w:w="1075" w:type="dxa"/>
            <w:shd w:val="clear" w:color="auto" w:fill="auto"/>
            <w:vAlign w:val="center"/>
          </w:tcPr>
          <w:p w:rsidR="009C6A2C" w:rsidRPr="000F19DC" w:rsidRDefault="009C6A2C" w:rsidP="009C6A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31</w:t>
            </w:r>
          </w:p>
          <w:p w:rsidR="009C6A2C" w:rsidRPr="000F19DC" w:rsidRDefault="009C6A2C" w:rsidP="009C6A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9C6A2C" w:rsidRPr="000F19DC" w:rsidRDefault="009C6A2C" w:rsidP="009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Pr="00102F18" w:rsidRDefault="009C6A2C" w:rsidP="009C6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7.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Беседа по сказке П.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Бажова «Серебреное ко</w:t>
            </w:r>
            <w:r w:rsidR="00506AF4">
              <w:rPr>
                <w:rFonts w:ascii="Times New Roman" w:hAnsi="Times New Roman" w:cs="Times New Roman"/>
                <w:sz w:val="26"/>
                <w:szCs w:val="26"/>
              </w:rPr>
              <w:t xml:space="preserve">пытце». Слушание стихотворения К. Фофанова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«Нарядили елку».</w:t>
            </w:r>
          </w:p>
        </w:tc>
        <w:tc>
          <w:tcPr>
            <w:tcW w:w="3336" w:type="dxa"/>
            <w:shd w:val="clear" w:color="auto" w:fill="auto"/>
          </w:tcPr>
          <w:p w:rsidR="009C6A2C" w:rsidRPr="00102F18" w:rsidRDefault="009C6A2C" w:rsidP="009C6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68</w:t>
            </w:r>
          </w:p>
        </w:tc>
      </w:tr>
      <w:tr w:rsidR="00F0169F" w:rsidRPr="00DF19D3" w:rsidTr="00F0169F">
        <w:tc>
          <w:tcPr>
            <w:tcW w:w="1075" w:type="dxa"/>
            <w:shd w:val="clear" w:color="auto" w:fill="auto"/>
            <w:vAlign w:val="center"/>
          </w:tcPr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F0169F" w:rsidRPr="000F19DC" w:rsidRDefault="00F0169F" w:rsidP="00F0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169F" w:rsidRPr="005F50C3" w:rsidRDefault="00F0169F" w:rsidP="00F0169F">
            <w:pPr>
              <w:pStyle w:val="Standard"/>
              <w:tabs>
                <w:tab w:val="left" w:pos="4245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7.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Лексические игры и упражнения.</w:t>
            </w:r>
          </w:p>
        </w:tc>
        <w:tc>
          <w:tcPr>
            <w:tcW w:w="3336" w:type="dxa"/>
            <w:shd w:val="clear" w:color="auto" w:fill="auto"/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49</w:t>
            </w:r>
          </w:p>
        </w:tc>
      </w:tr>
      <w:tr w:rsidR="009C6A2C" w:rsidRPr="00DF19D3" w:rsidTr="00F0169F">
        <w:tc>
          <w:tcPr>
            <w:tcW w:w="1075" w:type="dxa"/>
            <w:shd w:val="clear" w:color="auto" w:fill="auto"/>
            <w:vAlign w:val="center"/>
          </w:tcPr>
          <w:p w:rsidR="009C6A2C" w:rsidRPr="000F19DC" w:rsidRDefault="009C6A2C" w:rsidP="009C6A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32</w:t>
            </w:r>
          </w:p>
          <w:p w:rsidR="009C6A2C" w:rsidRPr="000F19DC" w:rsidRDefault="009C6A2C" w:rsidP="009C6A2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9C6A2C" w:rsidRPr="000F19DC" w:rsidRDefault="009C6A2C" w:rsidP="009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2C" w:rsidRPr="00102F18" w:rsidRDefault="00F0169F" w:rsidP="009C6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8. </w:t>
            </w:r>
            <w:r w:rsidR="009C6A2C" w:rsidRPr="00102F18">
              <w:rPr>
                <w:rFonts w:ascii="Times New Roman" w:hAnsi="Times New Roman" w:cs="Times New Roman"/>
                <w:sz w:val="26"/>
                <w:szCs w:val="26"/>
              </w:rPr>
              <w:t>Дидактические игры со словами.</w:t>
            </w:r>
          </w:p>
        </w:tc>
        <w:tc>
          <w:tcPr>
            <w:tcW w:w="3336" w:type="dxa"/>
            <w:shd w:val="clear" w:color="auto" w:fill="auto"/>
          </w:tcPr>
          <w:p w:rsidR="009C6A2C" w:rsidRPr="00102F18" w:rsidRDefault="009C6A2C" w:rsidP="009C6A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69</w:t>
            </w:r>
          </w:p>
        </w:tc>
      </w:tr>
      <w:tr w:rsidR="00F0169F" w:rsidRPr="00DF19D3" w:rsidTr="00F0169F">
        <w:tc>
          <w:tcPr>
            <w:tcW w:w="1075" w:type="dxa"/>
            <w:shd w:val="clear" w:color="auto" w:fill="auto"/>
            <w:vAlign w:val="center"/>
          </w:tcPr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F0169F" w:rsidRPr="000F19DC" w:rsidRDefault="00F0169F" w:rsidP="00F0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169F" w:rsidRPr="005F50C3" w:rsidRDefault="00F0169F" w:rsidP="00F0169F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8.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Повторение стихотворения       С.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Маршака                           «Тает месяц молодой».</w:t>
            </w:r>
          </w:p>
        </w:tc>
        <w:tc>
          <w:tcPr>
            <w:tcW w:w="3336" w:type="dxa"/>
            <w:shd w:val="clear" w:color="auto" w:fill="auto"/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51</w:t>
            </w:r>
          </w:p>
        </w:tc>
      </w:tr>
      <w:tr w:rsidR="00AB46F5" w:rsidRPr="000F19DC" w:rsidTr="00AB46F5">
        <w:tc>
          <w:tcPr>
            <w:tcW w:w="9912" w:type="dxa"/>
            <w:gridSpan w:val="4"/>
          </w:tcPr>
          <w:p w:rsidR="00AB46F5" w:rsidRPr="000F19DC" w:rsidRDefault="00AB46F5" w:rsidP="00AB46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Январь </w:t>
            </w:r>
          </w:p>
        </w:tc>
      </w:tr>
      <w:tr w:rsidR="00F0169F" w:rsidRPr="00DF19D3" w:rsidTr="00F0169F">
        <w:tc>
          <w:tcPr>
            <w:tcW w:w="1075" w:type="dxa"/>
            <w:shd w:val="clear" w:color="auto" w:fill="auto"/>
            <w:vAlign w:val="center"/>
          </w:tcPr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33</w:t>
            </w:r>
          </w:p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F0169F" w:rsidRPr="000F19DC" w:rsidRDefault="00F0169F" w:rsidP="00F0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Беседа на тему: «Я мечтал…». Дидактическая игра «Подбери рифму».</w:t>
            </w:r>
          </w:p>
        </w:tc>
        <w:tc>
          <w:tcPr>
            <w:tcW w:w="3336" w:type="dxa"/>
            <w:shd w:val="clear" w:color="auto" w:fill="auto"/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70</w:t>
            </w:r>
          </w:p>
        </w:tc>
      </w:tr>
      <w:tr w:rsidR="00F0169F" w:rsidRPr="00DF19D3" w:rsidTr="00F0169F">
        <w:tc>
          <w:tcPr>
            <w:tcW w:w="1075" w:type="dxa"/>
            <w:shd w:val="clear" w:color="auto" w:fill="auto"/>
            <w:vAlign w:val="center"/>
          </w:tcPr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F0169F" w:rsidRPr="000F19DC" w:rsidRDefault="00F0169F" w:rsidP="00F0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169F" w:rsidRPr="005F50C3" w:rsidRDefault="00F0169F" w:rsidP="00F0169F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1.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Новогодние встречи.</w:t>
            </w:r>
          </w:p>
        </w:tc>
        <w:tc>
          <w:tcPr>
            <w:tcW w:w="3336" w:type="dxa"/>
            <w:shd w:val="clear" w:color="auto" w:fill="auto"/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54</w:t>
            </w:r>
          </w:p>
        </w:tc>
      </w:tr>
      <w:tr w:rsidR="00F0169F" w:rsidRPr="00DF19D3" w:rsidTr="00F0169F">
        <w:tc>
          <w:tcPr>
            <w:tcW w:w="1075" w:type="dxa"/>
            <w:shd w:val="clear" w:color="auto" w:fill="auto"/>
            <w:vAlign w:val="center"/>
          </w:tcPr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34</w:t>
            </w:r>
          </w:p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F0169F" w:rsidRPr="000F19DC" w:rsidRDefault="00F0169F" w:rsidP="00F0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Чтение рассказа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Георгиева «Я спас Деда Мороза».</w:t>
            </w:r>
          </w:p>
        </w:tc>
        <w:tc>
          <w:tcPr>
            <w:tcW w:w="3336" w:type="dxa"/>
            <w:shd w:val="clear" w:color="auto" w:fill="auto"/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71</w:t>
            </w:r>
          </w:p>
        </w:tc>
      </w:tr>
      <w:tr w:rsidR="00F0169F" w:rsidRPr="00DF19D3" w:rsidTr="00F0169F">
        <w:tc>
          <w:tcPr>
            <w:tcW w:w="1075" w:type="dxa"/>
            <w:shd w:val="clear" w:color="auto" w:fill="auto"/>
            <w:vAlign w:val="center"/>
          </w:tcPr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F0169F" w:rsidRPr="000F19DC" w:rsidRDefault="00F0169F" w:rsidP="00F0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169F" w:rsidRPr="005F50C3" w:rsidRDefault="00F0169F" w:rsidP="00F0169F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2.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Произведения Н. Носова.</w:t>
            </w:r>
          </w:p>
        </w:tc>
        <w:tc>
          <w:tcPr>
            <w:tcW w:w="3336" w:type="dxa"/>
            <w:shd w:val="clear" w:color="auto" w:fill="auto"/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54</w:t>
            </w:r>
          </w:p>
        </w:tc>
      </w:tr>
      <w:tr w:rsidR="00F0169F" w:rsidRPr="00DF19D3" w:rsidTr="00F0169F">
        <w:tc>
          <w:tcPr>
            <w:tcW w:w="1075" w:type="dxa"/>
            <w:shd w:val="clear" w:color="auto" w:fill="auto"/>
            <w:vAlign w:val="center"/>
          </w:tcPr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35</w:t>
            </w:r>
          </w:p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F0169F" w:rsidRPr="000F19DC" w:rsidRDefault="00F0169F" w:rsidP="00F0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Обучение рассказыванию по картине «Зимние развлечения».</w:t>
            </w:r>
          </w:p>
        </w:tc>
        <w:tc>
          <w:tcPr>
            <w:tcW w:w="3336" w:type="dxa"/>
            <w:shd w:val="clear" w:color="auto" w:fill="auto"/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72</w:t>
            </w:r>
          </w:p>
        </w:tc>
      </w:tr>
      <w:tr w:rsidR="00F0169F" w:rsidRPr="00DF19D3" w:rsidTr="00F0169F">
        <w:tc>
          <w:tcPr>
            <w:tcW w:w="1075" w:type="dxa"/>
            <w:shd w:val="clear" w:color="auto" w:fill="auto"/>
            <w:vAlign w:val="center"/>
          </w:tcPr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F0169F" w:rsidRPr="000F19DC" w:rsidRDefault="00F0169F" w:rsidP="00F0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169F" w:rsidRPr="005F50C3" w:rsidRDefault="00F0169F" w:rsidP="00F0169F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3.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Творческие рассказы детей.</w:t>
            </w:r>
          </w:p>
        </w:tc>
        <w:tc>
          <w:tcPr>
            <w:tcW w:w="3336" w:type="dxa"/>
            <w:shd w:val="clear" w:color="auto" w:fill="auto"/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55</w:t>
            </w:r>
          </w:p>
        </w:tc>
      </w:tr>
      <w:tr w:rsidR="00F0169F" w:rsidRPr="00DF19D3" w:rsidTr="00F0169F">
        <w:tc>
          <w:tcPr>
            <w:tcW w:w="1075" w:type="dxa"/>
            <w:shd w:val="clear" w:color="auto" w:fill="auto"/>
            <w:vAlign w:val="center"/>
          </w:tcPr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36</w:t>
            </w:r>
          </w:p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F0169F" w:rsidRPr="000F19DC" w:rsidRDefault="00F0169F" w:rsidP="00F0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Чтение сказки 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Шергина «Рифмы», стихотворения Э.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Мошковской «Вежливое слово».</w:t>
            </w:r>
          </w:p>
        </w:tc>
        <w:tc>
          <w:tcPr>
            <w:tcW w:w="3336" w:type="dxa"/>
            <w:shd w:val="clear" w:color="auto" w:fill="auto"/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74</w:t>
            </w:r>
          </w:p>
        </w:tc>
      </w:tr>
      <w:tr w:rsidR="00F0169F" w:rsidRPr="00DF19D3" w:rsidTr="00F0169F">
        <w:tc>
          <w:tcPr>
            <w:tcW w:w="1075" w:type="dxa"/>
            <w:shd w:val="clear" w:color="auto" w:fill="auto"/>
            <w:vAlign w:val="center"/>
          </w:tcPr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F0169F" w:rsidRPr="000F19DC" w:rsidRDefault="00F0169F" w:rsidP="00F0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169F" w:rsidRPr="005F50C3" w:rsidRDefault="00F0169F" w:rsidP="00F0169F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4.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Здравствуй, гостья –зима!</w:t>
            </w:r>
          </w:p>
        </w:tc>
        <w:tc>
          <w:tcPr>
            <w:tcW w:w="3336" w:type="dxa"/>
            <w:shd w:val="clear" w:color="auto" w:fill="auto"/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55</w:t>
            </w:r>
          </w:p>
        </w:tc>
      </w:tr>
      <w:tr w:rsidR="00F0169F" w:rsidRPr="00DF19D3" w:rsidTr="00F0169F">
        <w:tc>
          <w:tcPr>
            <w:tcW w:w="1075" w:type="dxa"/>
            <w:shd w:val="clear" w:color="auto" w:fill="auto"/>
            <w:vAlign w:val="center"/>
          </w:tcPr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37</w:t>
            </w:r>
          </w:p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F0169F" w:rsidRPr="000F19DC" w:rsidRDefault="00F0169F" w:rsidP="00F0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5.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 xml:space="preserve">Звуковая культура речи: дифференциация звуков </w:t>
            </w:r>
          </w:p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i/>
                <w:sz w:val="26"/>
                <w:szCs w:val="26"/>
              </w:rPr>
              <w:t>з-ж</w:t>
            </w:r>
          </w:p>
        </w:tc>
        <w:tc>
          <w:tcPr>
            <w:tcW w:w="3336" w:type="dxa"/>
            <w:shd w:val="clear" w:color="auto" w:fill="auto"/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75</w:t>
            </w:r>
          </w:p>
        </w:tc>
      </w:tr>
      <w:tr w:rsidR="00F0169F" w:rsidRPr="00DF19D3" w:rsidTr="00F0169F">
        <w:tc>
          <w:tcPr>
            <w:tcW w:w="1075" w:type="dxa"/>
            <w:shd w:val="clear" w:color="auto" w:fill="auto"/>
            <w:vAlign w:val="center"/>
          </w:tcPr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F0169F" w:rsidRPr="000F19DC" w:rsidRDefault="00F0169F" w:rsidP="00F0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169F" w:rsidRPr="005F50C3" w:rsidRDefault="00F0169F" w:rsidP="00F0169F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5.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Лексические игры и упражнения.</w:t>
            </w:r>
          </w:p>
        </w:tc>
        <w:tc>
          <w:tcPr>
            <w:tcW w:w="3336" w:type="dxa"/>
            <w:shd w:val="clear" w:color="auto" w:fill="auto"/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56</w:t>
            </w:r>
          </w:p>
        </w:tc>
      </w:tr>
      <w:tr w:rsidR="00F0169F" w:rsidRPr="00DF19D3" w:rsidTr="00F0169F">
        <w:tc>
          <w:tcPr>
            <w:tcW w:w="1075" w:type="dxa"/>
            <w:shd w:val="clear" w:color="auto" w:fill="auto"/>
            <w:vAlign w:val="center"/>
          </w:tcPr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38</w:t>
            </w:r>
          </w:p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F0169F" w:rsidRPr="000F19DC" w:rsidRDefault="00F0169F" w:rsidP="00F0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6.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Пересказ сказки Э.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Шима «Соловей и Вороненок».</w:t>
            </w:r>
          </w:p>
        </w:tc>
        <w:tc>
          <w:tcPr>
            <w:tcW w:w="3336" w:type="dxa"/>
            <w:shd w:val="clear" w:color="auto" w:fill="auto"/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76</w:t>
            </w:r>
          </w:p>
        </w:tc>
      </w:tr>
      <w:tr w:rsidR="00F0169F" w:rsidRPr="00DF19D3" w:rsidTr="00F0169F">
        <w:tc>
          <w:tcPr>
            <w:tcW w:w="1075" w:type="dxa"/>
            <w:shd w:val="clear" w:color="auto" w:fill="auto"/>
            <w:vAlign w:val="center"/>
          </w:tcPr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F0169F" w:rsidRPr="000F19DC" w:rsidRDefault="00F0169F" w:rsidP="00F0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169F" w:rsidRPr="005F50C3" w:rsidRDefault="00F0169F" w:rsidP="00F0169F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6.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Чтение сказки С. Маршака «Двенадцать месяцев».</w:t>
            </w:r>
          </w:p>
        </w:tc>
        <w:tc>
          <w:tcPr>
            <w:tcW w:w="3336" w:type="dxa"/>
            <w:shd w:val="clear" w:color="auto" w:fill="auto"/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57</w:t>
            </w:r>
          </w:p>
        </w:tc>
      </w:tr>
      <w:tr w:rsidR="00F0169F" w:rsidRPr="00DF19D3" w:rsidTr="00F0169F">
        <w:tc>
          <w:tcPr>
            <w:tcW w:w="1075" w:type="dxa"/>
            <w:shd w:val="clear" w:color="auto" w:fill="auto"/>
            <w:vAlign w:val="center"/>
          </w:tcPr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39</w:t>
            </w:r>
          </w:p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F0169F" w:rsidRPr="000F19DC" w:rsidRDefault="00F0169F" w:rsidP="00F0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7.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Чтение стихотворений о зиме. Заучивание стихотворения 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Сурикова «Детство».</w:t>
            </w:r>
          </w:p>
        </w:tc>
        <w:tc>
          <w:tcPr>
            <w:tcW w:w="3336" w:type="dxa"/>
            <w:shd w:val="clear" w:color="auto" w:fill="auto"/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77</w:t>
            </w:r>
          </w:p>
        </w:tc>
      </w:tr>
      <w:tr w:rsidR="00F0169F" w:rsidRPr="00DF19D3" w:rsidTr="00F0169F">
        <w:tc>
          <w:tcPr>
            <w:tcW w:w="1075" w:type="dxa"/>
            <w:shd w:val="clear" w:color="auto" w:fill="auto"/>
            <w:vAlign w:val="center"/>
          </w:tcPr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F0169F" w:rsidRPr="000F19DC" w:rsidRDefault="00F0169F" w:rsidP="00F0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169F" w:rsidRPr="005F50C3" w:rsidRDefault="00F0169F" w:rsidP="00F0169F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Занятие 7. Повторение пройденного материала.</w:t>
            </w:r>
          </w:p>
        </w:tc>
        <w:tc>
          <w:tcPr>
            <w:tcW w:w="3336" w:type="dxa"/>
            <w:shd w:val="clear" w:color="auto" w:fill="auto"/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проводится по выбору воспитателя.</w:t>
            </w:r>
          </w:p>
        </w:tc>
      </w:tr>
      <w:tr w:rsidR="00F0169F" w:rsidRPr="00DF19D3" w:rsidTr="00F0169F">
        <w:tc>
          <w:tcPr>
            <w:tcW w:w="1075" w:type="dxa"/>
            <w:shd w:val="clear" w:color="auto" w:fill="auto"/>
            <w:vAlign w:val="center"/>
          </w:tcPr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40</w:t>
            </w:r>
          </w:p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F0169F" w:rsidRPr="000F19DC" w:rsidRDefault="00F0169F" w:rsidP="00F0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8.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Обучение рассказыванию. Дидактическое упражнение «Что это?».</w:t>
            </w:r>
          </w:p>
        </w:tc>
        <w:tc>
          <w:tcPr>
            <w:tcW w:w="3336" w:type="dxa"/>
            <w:shd w:val="clear" w:color="auto" w:fill="auto"/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79</w:t>
            </w:r>
          </w:p>
        </w:tc>
      </w:tr>
      <w:tr w:rsidR="00F0169F" w:rsidRPr="00DF19D3" w:rsidTr="00F0169F">
        <w:tc>
          <w:tcPr>
            <w:tcW w:w="1075" w:type="dxa"/>
            <w:shd w:val="clear" w:color="auto" w:fill="auto"/>
            <w:vAlign w:val="center"/>
          </w:tcPr>
          <w:p w:rsidR="00F0169F" w:rsidRPr="000F19DC" w:rsidRDefault="00F0169F" w:rsidP="00F016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F0169F" w:rsidRPr="000F19DC" w:rsidRDefault="00F0169F" w:rsidP="00F0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169F" w:rsidRPr="005F50C3" w:rsidRDefault="00F0169F" w:rsidP="00F0169F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Занятие 8. Повторение пройденного материала.</w:t>
            </w:r>
          </w:p>
        </w:tc>
        <w:tc>
          <w:tcPr>
            <w:tcW w:w="3336" w:type="dxa"/>
            <w:shd w:val="clear" w:color="auto" w:fill="auto"/>
          </w:tcPr>
          <w:p w:rsidR="00F0169F" w:rsidRPr="00102F18" w:rsidRDefault="00F0169F" w:rsidP="00F01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проводится по выбору воспитателя.</w:t>
            </w:r>
          </w:p>
        </w:tc>
      </w:tr>
      <w:tr w:rsidR="00AB46F5" w:rsidRPr="000F19DC" w:rsidTr="00AB46F5">
        <w:tc>
          <w:tcPr>
            <w:tcW w:w="9912" w:type="dxa"/>
            <w:gridSpan w:val="4"/>
          </w:tcPr>
          <w:p w:rsidR="00AB46F5" w:rsidRPr="000F19DC" w:rsidRDefault="00AB46F5" w:rsidP="00AB46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Февраль </w:t>
            </w:r>
          </w:p>
        </w:tc>
      </w:tr>
      <w:tr w:rsidR="0048125F" w:rsidRPr="00DF19D3" w:rsidTr="007F06B5">
        <w:tc>
          <w:tcPr>
            <w:tcW w:w="1075" w:type="dxa"/>
            <w:shd w:val="clear" w:color="auto" w:fill="auto"/>
            <w:vAlign w:val="center"/>
          </w:tcPr>
          <w:p w:rsidR="0048125F" w:rsidRPr="000F19DC" w:rsidRDefault="0048125F" w:rsidP="004812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41</w:t>
            </w:r>
          </w:p>
          <w:p w:rsidR="0048125F" w:rsidRPr="000F19DC" w:rsidRDefault="0048125F" w:rsidP="004812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48125F" w:rsidRPr="000F19DC" w:rsidRDefault="0048125F" w:rsidP="0048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5F" w:rsidRPr="00102F18" w:rsidRDefault="0048125F" w:rsidP="00481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Беседа на тему «О друзьях и дружбе».</w:t>
            </w:r>
          </w:p>
        </w:tc>
        <w:tc>
          <w:tcPr>
            <w:tcW w:w="3336" w:type="dxa"/>
            <w:shd w:val="clear" w:color="auto" w:fill="auto"/>
          </w:tcPr>
          <w:p w:rsidR="0048125F" w:rsidRPr="00102F18" w:rsidRDefault="0048125F" w:rsidP="00481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80</w:t>
            </w:r>
          </w:p>
        </w:tc>
      </w:tr>
      <w:tr w:rsidR="0048125F" w:rsidRPr="00DF19D3" w:rsidTr="007F06B5">
        <w:tc>
          <w:tcPr>
            <w:tcW w:w="1075" w:type="dxa"/>
            <w:shd w:val="clear" w:color="auto" w:fill="auto"/>
            <w:vAlign w:val="center"/>
          </w:tcPr>
          <w:p w:rsidR="0048125F" w:rsidRPr="000F19DC" w:rsidRDefault="0048125F" w:rsidP="004812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48125F" w:rsidRPr="000F19DC" w:rsidRDefault="0048125F" w:rsidP="0048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125F" w:rsidRPr="005F50C3" w:rsidRDefault="0048125F" w:rsidP="0048125F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1.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Чтен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ие русской народной сказки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«Н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икита Коже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мяка».</w:t>
            </w:r>
          </w:p>
        </w:tc>
        <w:tc>
          <w:tcPr>
            <w:tcW w:w="3336" w:type="dxa"/>
            <w:shd w:val="clear" w:color="auto" w:fill="auto"/>
          </w:tcPr>
          <w:p w:rsidR="0048125F" w:rsidRPr="00102F18" w:rsidRDefault="0048125F" w:rsidP="00481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58</w:t>
            </w:r>
          </w:p>
        </w:tc>
      </w:tr>
      <w:tr w:rsidR="0048125F" w:rsidRPr="00DF19D3" w:rsidTr="007F06B5">
        <w:tc>
          <w:tcPr>
            <w:tcW w:w="1075" w:type="dxa"/>
            <w:shd w:val="clear" w:color="auto" w:fill="auto"/>
            <w:vAlign w:val="center"/>
          </w:tcPr>
          <w:p w:rsidR="0048125F" w:rsidRPr="000F19DC" w:rsidRDefault="0048125F" w:rsidP="004812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42</w:t>
            </w:r>
          </w:p>
          <w:p w:rsidR="0048125F" w:rsidRPr="000F19DC" w:rsidRDefault="0048125F" w:rsidP="004812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48125F" w:rsidRPr="000F19DC" w:rsidRDefault="0048125F" w:rsidP="0048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5F" w:rsidRPr="00102F18" w:rsidRDefault="0048125F" w:rsidP="00481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Рассказывание по теме «Моя любимая игрушка». Дидактическое упражнение «Подскажи слово».</w:t>
            </w:r>
          </w:p>
        </w:tc>
        <w:tc>
          <w:tcPr>
            <w:tcW w:w="3336" w:type="dxa"/>
            <w:shd w:val="clear" w:color="auto" w:fill="auto"/>
          </w:tcPr>
          <w:p w:rsidR="0048125F" w:rsidRPr="00102F18" w:rsidRDefault="0048125F" w:rsidP="00481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82</w:t>
            </w:r>
          </w:p>
        </w:tc>
      </w:tr>
      <w:tr w:rsidR="0048125F" w:rsidRPr="00DF19D3" w:rsidTr="007F06B5">
        <w:tc>
          <w:tcPr>
            <w:tcW w:w="1075" w:type="dxa"/>
            <w:shd w:val="clear" w:color="auto" w:fill="auto"/>
            <w:vAlign w:val="center"/>
          </w:tcPr>
          <w:p w:rsidR="0048125F" w:rsidRPr="000F19DC" w:rsidRDefault="0048125F" w:rsidP="004812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48125F" w:rsidRPr="000F19DC" w:rsidRDefault="0048125F" w:rsidP="0048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125F" w:rsidRPr="005F50C3" w:rsidRDefault="0048125F" w:rsidP="0048125F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2.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Звуковая культура речи. Подготовка к обучению грамоте.</w:t>
            </w:r>
          </w:p>
        </w:tc>
        <w:tc>
          <w:tcPr>
            <w:tcW w:w="3336" w:type="dxa"/>
            <w:shd w:val="clear" w:color="auto" w:fill="auto"/>
          </w:tcPr>
          <w:p w:rsidR="0048125F" w:rsidRPr="00102F18" w:rsidRDefault="0048125F" w:rsidP="00481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58</w:t>
            </w:r>
          </w:p>
        </w:tc>
      </w:tr>
      <w:tr w:rsidR="0048125F" w:rsidRPr="00DF19D3" w:rsidTr="007F06B5">
        <w:tc>
          <w:tcPr>
            <w:tcW w:w="1075" w:type="dxa"/>
            <w:shd w:val="clear" w:color="auto" w:fill="auto"/>
            <w:vAlign w:val="center"/>
          </w:tcPr>
          <w:p w:rsidR="0048125F" w:rsidRPr="000F19DC" w:rsidRDefault="0048125F" w:rsidP="004812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43</w:t>
            </w:r>
          </w:p>
          <w:p w:rsidR="0048125F" w:rsidRPr="000F19DC" w:rsidRDefault="0048125F" w:rsidP="004812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48125F" w:rsidRPr="000F19DC" w:rsidRDefault="0048125F" w:rsidP="0048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5F" w:rsidRPr="00102F18" w:rsidRDefault="0048125F" w:rsidP="00481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Чтение русской народной сказки «Царевна- лягушка».</w:t>
            </w:r>
          </w:p>
        </w:tc>
        <w:tc>
          <w:tcPr>
            <w:tcW w:w="3336" w:type="dxa"/>
            <w:shd w:val="clear" w:color="auto" w:fill="auto"/>
          </w:tcPr>
          <w:p w:rsidR="0048125F" w:rsidRPr="00102F18" w:rsidRDefault="0048125F" w:rsidP="00481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83</w:t>
            </w:r>
          </w:p>
        </w:tc>
      </w:tr>
      <w:tr w:rsidR="0048125F" w:rsidRPr="00DF19D3" w:rsidTr="007F06B5">
        <w:tc>
          <w:tcPr>
            <w:tcW w:w="1075" w:type="dxa"/>
            <w:shd w:val="clear" w:color="auto" w:fill="auto"/>
            <w:vAlign w:val="center"/>
          </w:tcPr>
          <w:p w:rsidR="0048125F" w:rsidRPr="000F19DC" w:rsidRDefault="0048125F" w:rsidP="004812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48125F" w:rsidRPr="000F19DC" w:rsidRDefault="0048125F" w:rsidP="0048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125F" w:rsidRPr="005F50C3" w:rsidRDefault="0048125F" w:rsidP="0048125F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3.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Работа по сюжетной картине.</w:t>
            </w:r>
          </w:p>
        </w:tc>
        <w:tc>
          <w:tcPr>
            <w:tcW w:w="3336" w:type="dxa"/>
            <w:shd w:val="clear" w:color="auto" w:fill="auto"/>
          </w:tcPr>
          <w:p w:rsidR="0048125F" w:rsidRPr="00102F18" w:rsidRDefault="0048125F" w:rsidP="00481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59</w:t>
            </w:r>
          </w:p>
        </w:tc>
      </w:tr>
      <w:tr w:rsidR="0048125F" w:rsidRPr="00DF19D3" w:rsidTr="007F06B5">
        <w:tc>
          <w:tcPr>
            <w:tcW w:w="1075" w:type="dxa"/>
            <w:shd w:val="clear" w:color="auto" w:fill="auto"/>
            <w:vAlign w:val="center"/>
          </w:tcPr>
          <w:p w:rsidR="0048125F" w:rsidRPr="000F19DC" w:rsidRDefault="0048125F" w:rsidP="004812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44</w:t>
            </w:r>
          </w:p>
          <w:p w:rsidR="0048125F" w:rsidRPr="000F19DC" w:rsidRDefault="0048125F" w:rsidP="004812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48125F" w:rsidRPr="000F19DC" w:rsidRDefault="0048125F" w:rsidP="0048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5F" w:rsidRPr="00102F18" w:rsidRDefault="0048125F" w:rsidP="00481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 xml:space="preserve">Звуковая культура речи: дифференциация звуков </w:t>
            </w:r>
          </w:p>
          <w:p w:rsidR="0048125F" w:rsidRPr="00102F18" w:rsidRDefault="0048125F" w:rsidP="00481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i/>
                <w:sz w:val="26"/>
                <w:szCs w:val="26"/>
              </w:rPr>
              <w:t>ч-щ.</w:t>
            </w:r>
          </w:p>
        </w:tc>
        <w:tc>
          <w:tcPr>
            <w:tcW w:w="3336" w:type="dxa"/>
            <w:shd w:val="clear" w:color="auto" w:fill="auto"/>
          </w:tcPr>
          <w:p w:rsidR="0048125F" w:rsidRPr="00102F18" w:rsidRDefault="0048125F" w:rsidP="00481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83</w:t>
            </w:r>
          </w:p>
        </w:tc>
      </w:tr>
      <w:tr w:rsidR="0048125F" w:rsidRPr="00DF19D3" w:rsidTr="007F06B5">
        <w:tc>
          <w:tcPr>
            <w:tcW w:w="1075" w:type="dxa"/>
            <w:shd w:val="clear" w:color="auto" w:fill="auto"/>
            <w:vAlign w:val="center"/>
          </w:tcPr>
          <w:p w:rsidR="0048125F" w:rsidRPr="000F19DC" w:rsidRDefault="0048125F" w:rsidP="004812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48125F" w:rsidRPr="000F19DC" w:rsidRDefault="0048125F" w:rsidP="0048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125F" w:rsidRPr="005F50C3" w:rsidRDefault="0048125F" w:rsidP="0048125F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4.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Чтение былины «Илья Муромец и Соловей – разбойник».</w:t>
            </w:r>
          </w:p>
        </w:tc>
        <w:tc>
          <w:tcPr>
            <w:tcW w:w="3336" w:type="dxa"/>
            <w:shd w:val="clear" w:color="auto" w:fill="auto"/>
          </w:tcPr>
          <w:p w:rsidR="0048125F" w:rsidRPr="00102F18" w:rsidRDefault="0048125F" w:rsidP="00481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60</w:t>
            </w:r>
          </w:p>
        </w:tc>
      </w:tr>
      <w:tr w:rsidR="0048125F" w:rsidRPr="00DF19D3" w:rsidTr="007F06B5">
        <w:tc>
          <w:tcPr>
            <w:tcW w:w="1075" w:type="dxa"/>
            <w:shd w:val="clear" w:color="auto" w:fill="auto"/>
            <w:vAlign w:val="center"/>
          </w:tcPr>
          <w:p w:rsidR="0048125F" w:rsidRPr="000F19DC" w:rsidRDefault="0048125F" w:rsidP="004812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45</w:t>
            </w:r>
          </w:p>
          <w:p w:rsidR="0048125F" w:rsidRPr="000F19DC" w:rsidRDefault="0048125F" w:rsidP="004812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48125F" w:rsidRPr="000F19DC" w:rsidRDefault="0048125F" w:rsidP="0048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5F" w:rsidRPr="00102F18" w:rsidRDefault="0048125F" w:rsidP="00481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5.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Пересказ сказки 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Толстого «Еж».</w:t>
            </w:r>
          </w:p>
        </w:tc>
        <w:tc>
          <w:tcPr>
            <w:tcW w:w="3336" w:type="dxa"/>
            <w:shd w:val="clear" w:color="auto" w:fill="auto"/>
          </w:tcPr>
          <w:p w:rsidR="0048125F" w:rsidRPr="00102F18" w:rsidRDefault="0048125F" w:rsidP="00481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84</w:t>
            </w:r>
          </w:p>
        </w:tc>
      </w:tr>
      <w:tr w:rsidR="0048125F" w:rsidRPr="00DF19D3" w:rsidTr="007F06B5">
        <w:tc>
          <w:tcPr>
            <w:tcW w:w="1075" w:type="dxa"/>
            <w:shd w:val="clear" w:color="auto" w:fill="auto"/>
            <w:vAlign w:val="center"/>
          </w:tcPr>
          <w:p w:rsidR="0048125F" w:rsidRPr="000F19DC" w:rsidRDefault="0048125F" w:rsidP="004812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48125F" w:rsidRPr="000F19DC" w:rsidRDefault="0048125F" w:rsidP="0048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125F" w:rsidRPr="005F50C3" w:rsidRDefault="0048125F" w:rsidP="0048125F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5.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Лексические игры и упражнения.</w:t>
            </w:r>
          </w:p>
        </w:tc>
        <w:tc>
          <w:tcPr>
            <w:tcW w:w="3336" w:type="dxa"/>
            <w:shd w:val="clear" w:color="auto" w:fill="auto"/>
          </w:tcPr>
          <w:p w:rsidR="0048125F" w:rsidRPr="00102F18" w:rsidRDefault="0048125F" w:rsidP="00481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61</w:t>
            </w:r>
          </w:p>
        </w:tc>
      </w:tr>
      <w:tr w:rsidR="0048125F" w:rsidRPr="00DF19D3" w:rsidTr="007F06B5">
        <w:tc>
          <w:tcPr>
            <w:tcW w:w="1075" w:type="dxa"/>
            <w:shd w:val="clear" w:color="auto" w:fill="auto"/>
            <w:vAlign w:val="center"/>
          </w:tcPr>
          <w:p w:rsidR="0048125F" w:rsidRPr="000F19DC" w:rsidRDefault="0048125F" w:rsidP="004812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46</w:t>
            </w:r>
          </w:p>
          <w:p w:rsidR="0048125F" w:rsidRPr="000F19DC" w:rsidRDefault="0048125F" w:rsidP="004812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48125F" w:rsidRPr="000F19DC" w:rsidRDefault="0048125F" w:rsidP="0048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5F" w:rsidRPr="00102F18" w:rsidRDefault="0048125F" w:rsidP="00481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6.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Чтение стихотворения Ю.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Владимирова «Чудаки»</w:t>
            </w:r>
          </w:p>
        </w:tc>
        <w:tc>
          <w:tcPr>
            <w:tcW w:w="3336" w:type="dxa"/>
            <w:shd w:val="clear" w:color="auto" w:fill="auto"/>
          </w:tcPr>
          <w:p w:rsidR="0048125F" w:rsidRPr="00102F18" w:rsidRDefault="0048125F" w:rsidP="00481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86</w:t>
            </w:r>
          </w:p>
        </w:tc>
      </w:tr>
      <w:tr w:rsidR="0048125F" w:rsidRPr="00DF19D3" w:rsidTr="007F06B5">
        <w:tc>
          <w:tcPr>
            <w:tcW w:w="1075" w:type="dxa"/>
            <w:shd w:val="clear" w:color="auto" w:fill="auto"/>
            <w:vAlign w:val="center"/>
          </w:tcPr>
          <w:p w:rsidR="0048125F" w:rsidRPr="000F19DC" w:rsidRDefault="0048125F" w:rsidP="004812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48125F" w:rsidRPr="000F19DC" w:rsidRDefault="0048125F" w:rsidP="0048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125F" w:rsidRPr="005F50C3" w:rsidRDefault="0048125F" w:rsidP="0048125F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6.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Пересказ рассказа В. Бианки «Музыкант».</w:t>
            </w:r>
          </w:p>
        </w:tc>
        <w:tc>
          <w:tcPr>
            <w:tcW w:w="3336" w:type="dxa"/>
            <w:shd w:val="clear" w:color="auto" w:fill="auto"/>
          </w:tcPr>
          <w:p w:rsidR="0048125F" w:rsidRPr="00102F18" w:rsidRDefault="0048125F" w:rsidP="00481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62</w:t>
            </w:r>
          </w:p>
        </w:tc>
      </w:tr>
      <w:tr w:rsidR="0048125F" w:rsidRPr="00DF19D3" w:rsidTr="007F06B5">
        <w:tc>
          <w:tcPr>
            <w:tcW w:w="1075" w:type="dxa"/>
            <w:shd w:val="clear" w:color="auto" w:fill="auto"/>
            <w:vAlign w:val="center"/>
          </w:tcPr>
          <w:p w:rsidR="0048125F" w:rsidRPr="000F19DC" w:rsidRDefault="0048125F" w:rsidP="004812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47</w:t>
            </w:r>
          </w:p>
          <w:p w:rsidR="0048125F" w:rsidRPr="000F19DC" w:rsidRDefault="0048125F" w:rsidP="004812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48125F" w:rsidRPr="000F19DC" w:rsidRDefault="0048125F" w:rsidP="0048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5F" w:rsidRPr="00102F18" w:rsidRDefault="0048125F" w:rsidP="00481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7.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Обучение рассказыванию по картине «Зайцы».</w:t>
            </w:r>
          </w:p>
        </w:tc>
        <w:tc>
          <w:tcPr>
            <w:tcW w:w="3336" w:type="dxa"/>
            <w:shd w:val="clear" w:color="auto" w:fill="auto"/>
          </w:tcPr>
          <w:p w:rsidR="0048125F" w:rsidRPr="00102F18" w:rsidRDefault="0048125F" w:rsidP="00481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87</w:t>
            </w:r>
          </w:p>
        </w:tc>
      </w:tr>
      <w:tr w:rsidR="0048125F" w:rsidRPr="00DF19D3" w:rsidTr="007F06B5">
        <w:tc>
          <w:tcPr>
            <w:tcW w:w="1075" w:type="dxa"/>
            <w:shd w:val="clear" w:color="auto" w:fill="auto"/>
            <w:vAlign w:val="center"/>
          </w:tcPr>
          <w:p w:rsidR="0048125F" w:rsidRPr="000F19DC" w:rsidRDefault="0048125F" w:rsidP="004812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48125F" w:rsidRPr="000F19DC" w:rsidRDefault="0048125F" w:rsidP="0048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125F" w:rsidRPr="005F50C3" w:rsidRDefault="0048125F" w:rsidP="0048125F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7.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Чтение рассказа Е. Воробьёва «Обрывок провода».</w:t>
            </w:r>
          </w:p>
        </w:tc>
        <w:tc>
          <w:tcPr>
            <w:tcW w:w="3336" w:type="dxa"/>
            <w:shd w:val="clear" w:color="auto" w:fill="auto"/>
          </w:tcPr>
          <w:p w:rsidR="0048125F" w:rsidRPr="00102F18" w:rsidRDefault="0048125F" w:rsidP="00481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62</w:t>
            </w:r>
          </w:p>
        </w:tc>
      </w:tr>
      <w:tr w:rsidR="0048125F" w:rsidRPr="00DF19D3" w:rsidTr="007F06B5">
        <w:tc>
          <w:tcPr>
            <w:tcW w:w="1075" w:type="dxa"/>
            <w:shd w:val="clear" w:color="auto" w:fill="auto"/>
            <w:vAlign w:val="center"/>
          </w:tcPr>
          <w:p w:rsidR="0048125F" w:rsidRPr="000F19DC" w:rsidRDefault="0048125F" w:rsidP="004812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48</w:t>
            </w:r>
          </w:p>
          <w:p w:rsidR="0048125F" w:rsidRPr="000F19DC" w:rsidRDefault="0048125F" w:rsidP="004812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48125F" w:rsidRPr="000F19DC" w:rsidRDefault="0048125F" w:rsidP="0048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5F" w:rsidRPr="00102F18" w:rsidRDefault="0048125F" w:rsidP="00481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8.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Обучение рассказыванию по картине «Мы для милой мамочки…»</w:t>
            </w:r>
          </w:p>
        </w:tc>
        <w:tc>
          <w:tcPr>
            <w:tcW w:w="3336" w:type="dxa"/>
            <w:shd w:val="clear" w:color="auto" w:fill="auto"/>
          </w:tcPr>
          <w:p w:rsidR="0048125F" w:rsidRPr="00102F18" w:rsidRDefault="0048125F" w:rsidP="00481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88</w:t>
            </w:r>
          </w:p>
        </w:tc>
      </w:tr>
      <w:tr w:rsidR="0048125F" w:rsidRPr="00DF19D3" w:rsidTr="007F06B5">
        <w:tc>
          <w:tcPr>
            <w:tcW w:w="1075" w:type="dxa"/>
            <w:shd w:val="clear" w:color="auto" w:fill="auto"/>
            <w:vAlign w:val="center"/>
          </w:tcPr>
          <w:p w:rsidR="0048125F" w:rsidRPr="000F19DC" w:rsidRDefault="0048125F" w:rsidP="004812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48125F" w:rsidRPr="000F19DC" w:rsidRDefault="0048125F" w:rsidP="0048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125F" w:rsidRPr="005F50C3" w:rsidRDefault="0048125F" w:rsidP="0048125F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8.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Повторение пройденного материала.</w:t>
            </w:r>
          </w:p>
        </w:tc>
        <w:tc>
          <w:tcPr>
            <w:tcW w:w="3336" w:type="dxa"/>
            <w:shd w:val="clear" w:color="auto" w:fill="auto"/>
          </w:tcPr>
          <w:p w:rsidR="0048125F" w:rsidRPr="00102F18" w:rsidRDefault="0048125F" w:rsidP="00481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проводится по выбору воспитателя.</w:t>
            </w:r>
          </w:p>
        </w:tc>
      </w:tr>
      <w:tr w:rsidR="00AB46F5" w:rsidRPr="000F19DC" w:rsidTr="00AB46F5">
        <w:tc>
          <w:tcPr>
            <w:tcW w:w="9912" w:type="dxa"/>
            <w:gridSpan w:val="4"/>
            <w:vAlign w:val="center"/>
          </w:tcPr>
          <w:p w:rsidR="00AB46F5" w:rsidRPr="000F19DC" w:rsidRDefault="00AB46F5" w:rsidP="00AB46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Март </w:t>
            </w:r>
          </w:p>
        </w:tc>
      </w:tr>
      <w:tr w:rsidR="00487470" w:rsidRPr="00DF19D3" w:rsidTr="007F06B5">
        <w:tc>
          <w:tcPr>
            <w:tcW w:w="1075" w:type="dxa"/>
            <w:shd w:val="clear" w:color="auto" w:fill="auto"/>
            <w:vAlign w:val="center"/>
          </w:tcPr>
          <w:p w:rsidR="00487470" w:rsidRPr="000F19DC" w:rsidRDefault="00487470" w:rsidP="004874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49</w:t>
            </w:r>
          </w:p>
          <w:p w:rsidR="00487470" w:rsidRPr="000F19DC" w:rsidRDefault="00487470" w:rsidP="004874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487470" w:rsidRPr="000F19DC" w:rsidRDefault="00487470" w:rsidP="0048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70" w:rsidRPr="00102F18" w:rsidRDefault="00487470" w:rsidP="004874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Беседа на тему: «Наши мамы». Чтение стихотворений Е. Благининой «Посидим в тишине» и А. Барто «Перед сном».</w:t>
            </w:r>
          </w:p>
        </w:tc>
        <w:tc>
          <w:tcPr>
            <w:tcW w:w="3336" w:type="dxa"/>
            <w:shd w:val="clear" w:color="auto" w:fill="auto"/>
          </w:tcPr>
          <w:p w:rsidR="00487470" w:rsidRPr="00102F18" w:rsidRDefault="00487470" w:rsidP="004874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91</w:t>
            </w:r>
          </w:p>
        </w:tc>
      </w:tr>
      <w:tr w:rsidR="00487470" w:rsidRPr="00DF19D3" w:rsidTr="007F06B5">
        <w:tc>
          <w:tcPr>
            <w:tcW w:w="1075" w:type="dxa"/>
            <w:shd w:val="clear" w:color="auto" w:fill="auto"/>
            <w:vAlign w:val="center"/>
          </w:tcPr>
          <w:p w:rsidR="00487470" w:rsidRPr="000F19DC" w:rsidRDefault="00487470" w:rsidP="004874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487470" w:rsidRPr="000F19DC" w:rsidRDefault="00487470" w:rsidP="0048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7470" w:rsidRPr="005F50C3" w:rsidRDefault="00487470" w:rsidP="00487470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1. Чтение былины «Алеша Попович и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Тугарин  Змеевич».</w:t>
            </w:r>
          </w:p>
        </w:tc>
        <w:tc>
          <w:tcPr>
            <w:tcW w:w="3336" w:type="dxa"/>
            <w:shd w:val="clear" w:color="auto" w:fill="auto"/>
          </w:tcPr>
          <w:p w:rsidR="00487470" w:rsidRPr="00102F18" w:rsidRDefault="00487470" w:rsidP="004874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63</w:t>
            </w:r>
          </w:p>
        </w:tc>
      </w:tr>
      <w:tr w:rsidR="00487470" w:rsidRPr="00DF19D3" w:rsidTr="007F06B5">
        <w:tc>
          <w:tcPr>
            <w:tcW w:w="1075" w:type="dxa"/>
            <w:shd w:val="clear" w:color="auto" w:fill="auto"/>
            <w:vAlign w:val="center"/>
          </w:tcPr>
          <w:p w:rsidR="00487470" w:rsidRPr="000F19DC" w:rsidRDefault="00487470" w:rsidP="004874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50</w:t>
            </w:r>
          </w:p>
          <w:p w:rsidR="00487470" w:rsidRPr="000F19DC" w:rsidRDefault="00487470" w:rsidP="004874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487470" w:rsidRPr="000F19DC" w:rsidRDefault="00487470" w:rsidP="0048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70" w:rsidRPr="00102F18" w:rsidRDefault="00487470" w:rsidP="004874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Составление рассказа по картинкам «Купили щенка».</w:t>
            </w:r>
          </w:p>
        </w:tc>
        <w:tc>
          <w:tcPr>
            <w:tcW w:w="3336" w:type="dxa"/>
            <w:shd w:val="clear" w:color="auto" w:fill="auto"/>
          </w:tcPr>
          <w:p w:rsidR="00487470" w:rsidRPr="00102F18" w:rsidRDefault="00487470" w:rsidP="004874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92</w:t>
            </w:r>
          </w:p>
        </w:tc>
      </w:tr>
      <w:tr w:rsidR="00487470" w:rsidRPr="00DF19D3" w:rsidTr="007F06B5">
        <w:tc>
          <w:tcPr>
            <w:tcW w:w="1075" w:type="dxa"/>
            <w:shd w:val="clear" w:color="auto" w:fill="auto"/>
            <w:vAlign w:val="center"/>
          </w:tcPr>
          <w:p w:rsidR="00487470" w:rsidRPr="000F19DC" w:rsidRDefault="00487470" w:rsidP="004874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487470" w:rsidRPr="000F19DC" w:rsidRDefault="00487470" w:rsidP="0048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7470" w:rsidRPr="005F50C3" w:rsidRDefault="00487470" w:rsidP="00487470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2.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Звуковая культура речи. Подготовка к обучению грамоте.</w:t>
            </w:r>
          </w:p>
        </w:tc>
        <w:tc>
          <w:tcPr>
            <w:tcW w:w="3336" w:type="dxa"/>
            <w:shd w:val="clear" w:color="auto" w:fill="auto"/>
          </w:tcPr>
          <w:p w:rsidR="00487470" w:rsidRPr="00102F18" w:rsidRDefault="00487470" w:rsidP="004874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64</w:t>
            </w:r>
          </w:p>
        </w:tc>
      </w:tr>
      <w:tr w:rsidR="00487470" w:rsidRPr="00DF19D3" w:rsidTr="007F06B5">
        <w:tc>
          <w:tcPr>
            <w:tcW w:w="1075" w:type="dxa"/>
            <w:shd w:val="clear" w:color="auto" w:fill="auto"/>
            <w:vAlign w:val="center"/>
          </w:tcPr>
          <w:p w:rsidR="00487470" w:rsidRPr="000F19DC" w:rsidRDefault="00487470" w:rsidP="004874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51</w:t>
            </w:r>
          </w:p>
          <w:p w:rsidR="00487470" w:rsidRPr="000F19DC" w:rsidRDefault="00487470" w:rsidP="004874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487470" w:rsidRPr="000F19DC" w:rsidRDefault="00487470" w:rsidP="0048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70" w:rsidRPr="00102F18" w:rsidRDefault="00487470" w:rsidP="004874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Рассказы на тему «Как мы поздравляли сотрудников детского сада с Международным женским днем». Дидактическая игра «Где мы были, мы не скажем…».</w:t>
            </w:r>
          </w:p>
        </w:tc>
        <w:tc>
          <w:tcPr>
            <w:tcW w:w="3336" w:type="dxa"/>
            <w:shd w:val="clear" w:color="auto" w:fill="auto"/>
          </w:tcPr>
          <w:p w:rsidR="00487470" w:rsidRPr="00102F18" w:rsidRDefault="00487470" w:rsidP="004874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93</w:t>
            </w:r>
          </w:p>
        </w:tc>
      </w:tr>
      <w:tr w:rsidR="00487470" w:rsidRPr="00DF19D3" w:rsidTr="007F06B5">
        <w:tc>
          <w:tcPr>
            <w:tcW w:w="1075" w:type="dxa"/>
            <w:shd w:val="clear" w:color="auto" w:fill="auto"/>
            <w:vAlign w:val="center"/>
          </w:tcPr>
          <w:p w:rsidR="00487470" w:rsidRPr="000F19DC" w:rsidRDefault="00487470" w:rsidP="004874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487470" w:rsidRPr="000F19DC" w:rsidRDefault="00487470" w:rsidP="0048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7470" w:rsidRPr="005F50C3" w:rsidRDefault="00487470" w:rsidP="00487470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3. Чтение сказки В. Даля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«Старик – годовик».</w:t>
            </w:r>
          </w:p>
        </w:tc>
        <w:tc>
          <w:tcPr>
            <w:tcW w:w="3336" w:type="dxa"/>
            <w:shd w:val="clear" w:color="auto" w:fill="auto"/>
          </w:tcPr>
          <w:p w:rsidR="00487470" w:rsidRPr="00102F18" w:rsidRDefault="00487470" w:rsidP="004874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65</w:t>
            </w:r>
          </w:p>
        </w:tc>
      </w:tr>
      <w:tr w:rsidR="00487470" w:rsidRPr="00DF19D3" w:rsidTr="007F06B5">
        <w:tc>
          <w:tcPr>
            <w:tcW w:w="1075" w:type="dxa"/>
            <w:shd w:val="clear" w:color="auto" w:fill="auto"/>
            <w:vAlign w:val="center"/>
          </w:tcPr>
          <w:p w:rsidR="00487470" w:rsidRPr="000F19DC" w:rsidRDefault="00487470" w:rsidP="004874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52</w:t>
            </w:r>
          </w:p>
          <w:p w:rsidR="00487470" w:rsidRPr="000F19DC" w:rsidRDefault="00487470" w:rsidP="004874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487470" w:rsidRPr="000F19DC" w:rsidRDefault="00487470" w:rsidP="0048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70" w:rsidRPr="00102F18" w:rsidRDefault="00487470" w:rsidP="004874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Чтение рассказов из книги Г. Снегирева «Про пингвинов». Дидактическое упражнение «Закончи предложение».</w:t>
            </w:r>
          </w:p>
        </w:tc>
        <w:tc>
          <w:tcPr>
            <w:tcW w:w="3336" w:type="dxa"/>
            <w:shd w:val="clear" w:color="auto" w:fill="auto"/>
          </w:tcPr>
          <w:p w:rsidR="00487470" w:rsidRPr="00102F18" w:rsidRDefault="00487470" w:rsidP="004874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94</w:t>
            </w:r>
          </w:p>
        </w:tc>
      </w:tr>
      <w:tr w:rsidR="00487470" w:rsidRPr="00DF19D3" w:rsidTr="007F06B5">
        <w:tc>
          <w:tcPr>
            <w:tcW w:w="1075" w:type="dxa"/>
            <w:shd w:val="clear" w:color="auto" w:fill="auto"/>
            <w:vAlign w:val="center"/>
          </w:tcPr>
          <w:p w:rsidR="00487470" w:rsidRPr="000F19DC" w:rsidRDefault="00487470" w:rsidP="004874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487470" w:rsidRPr="000F19DC" w:rsidRDefault="00487470" w:rsidP="0048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7470" w:rsidRPr="005F50C3" w:rsidRDefault="00487470" w:rsidP="00487470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4.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Заучивание стихотворения П. Соловьёвой «Ночь и день».</w:t>
            </w:r>
          </w:p>
        </w:tc>
        <w:tc>
          <w:tcPr>
            <w:tcW w:w="3336" w:type="dxa"/>
            <w:shd w:val="clear" w:color="auto" w:fill="auto"/>
          </w:tcPr>
          <w:p w:rsidR="00487470" w:rsidRPr="00102F18" w:rsidRDefault="00487470" w:rsidP="004874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66</w:t>
            </w:r>
          </w:p>
        </w:tc>
      </w:tr>
      <w:tr w:rsidR="00487470" w:rsidRPr="00DF19D3" w:rsidTr="007F06B5">
        <w:tc>
          <w:tcPr>
            <w:tcW w:w="1075" w:type="dxa"/>
            <w:shd w:val="clear" w:color="auto" w:fill="auto"/>
            <w:vAlign w:val="center"/>
          </w:tcPr>
          <w:p w:rsidR="00487470" w:rsidRPr="000F19DC" w:rsidRDefault="00487470" w:rsidP="004874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53</w:t>
            </w:r>
          </w:p>
          <w:p w:rsidR="00487470" w:rsidRPr="000F19DC" w:rsidRDefault="00487470" w:rsidP="004874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487470" w:rsidRPr="000F19DC" w:rsidRDefault="00487470" w:rsidP="0048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70" w:rsidRPr="00102F18" w:rsidRDefault="00487470" w:rsidP="004874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5.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 xml:space="preserve">Пересказ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рассказов из книги Г. Снегирева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«Про пингвинов»</w:t>
            </w:r>
          </w:p>
        </w:tc>
        <w:tc>
          <w:tcPr>
            <w:tcW w:w="3336" w:type="dxa"/>
            <w:shd w:val="clear" w:color="auto" w:fill="auto"/>
          </w:tcPr>
          <w:p w:rsidR="00487470" w:rsidRPr="00102F18" w:rsidRDefault="00487470" w:rsidP="004874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95</w:t>
            </w:r>
          </w:p>
        </w:tc>
      </w:tr>
      <w:tr w:rsidR="00487470" w:rsidRPr="00DF19D3" w:rsidTr="007F06B5">
        <w:tc>
          <w:tcPr>
            <w:tcW w:w="1075" w:type="dxa"/>
            <w:shd w:val="clear" w:color="auto" w:fill="auto"/>
            <w:vAlign w:val="center"/>
          </w:tcPr>
          <w:p w:rsidR="00487470" w:rsidRPr="000F19DC" w:rsidRDefault="00487470" w:rsidP="004874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487470" w:rsidRPr="000F19DC" w:rsidRDefault="00487470" w:rsidP="0048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7470" w:rsidRPr="005F50C3" w:rsidRDefault="00487470" w:rsidP="00487470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6.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Лексические игры и упражнения.</w:t>
            </w:r>
          </w:p>
        </w:tc>
        <w:tc>
          <w:tcPr>
            <w:tcW w:w="3336" w:type="dxa"/>
            <w:shd w:val="clear" w:color="auto" w:fill="auto"/>
          </w:tcPr>
          <w:p w:rsidR="00487470" w:rsidRPr="00102F18" w:rsidRDefault="00487470" w:rsidP="004874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67</w:t>
            </w:r>
          </w:p>
        </w:tc>
      </w:tr>
      <w:tr w:rsidR="00487470" w:rsidRPr="00DF19D3" w:rsidTr="007F06B5">
        <w:tc>
          <w:tcPr>
            <w:tcW w:w="1075" w:type="dxa"/>
            <w:shd w:val="clear" w:color="auto" w:fill="auto"/>
            <w:vAlign w:val="center"/>
          </w:tcPr>
          <w:p w:rsidR="00487470" w:rsidRPr="000F19DC" w:rsidRDefault="00487470" w:rsidP="004874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54</w:t>
            </w:r>
          </w:p>
          <w:p w:rsidR="00487470" w:rsidRPr="000F19DC" w:rsidRDefault="00487470" w:rsidP="004874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487470" w:rsidRPr="000F19DC" w:rsidRDefault="00487470" w:rsidP="0048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70" w:rsidRPr="00102F18" w:rsidRDefault="00487470" w:rsidP="004874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6.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Чтение рассказа В. Драгунского «Друг детства».</w:t>
            </w:r>
          </w:p>
        </w:tc>
        <w:tc>
          <w:tcPr>
            <w:tcW w:w="3336" w:type="dxa"/>
            <w:shd w:val="clear" w:color="auto" w:fill="auto"/>
          </w:tcPr>
          <w:p w:rsidR="00487470" w:rsidRPr="00102F18" w:rsidRDefault="00487470" w:rsidP="004874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95</w:t>
            </w:r>
          </w:p>
        </w:tc>
      </w:tr>
      <w:tr w:rsidR="00487470" w:rsidRPr="00DF19D3" w:rsidTr="007F06B5">
        <w:tc>
          <w:tcPr>
            <w:tcW w:w="1075" w:type="dxa"/>
            <w:shd w:val="clear" w:color="auto" w:fill="auto"/>
            <w:vAlign w:val="center"/>
          </w:tcPr>
          <w:p w:rsidR="00487470" w:rsidRPr="000F19DC" w:rsidRDefault="00487470" w:rsidP="004874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487470" w:rsidRPr="000F19DC" w:rsidRDefault="00487470" w:rsidP="0048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7470" w:rsidRPr="005F50C3" w:rsidRDefault="00487470" w:rsidP="00487470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6.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Весна идёт, весне дорогу!</w:t>
            </w:r>
          </w:p>
        </w:tc>
        <w:tc>
          <w:tcPr>
            <w:tcW w:w="3336" w:type="dxa"/>
            <w:shd w:val="clear" w:color="auto" w:fill="auto"/>
          </w:tcPr>
          <w:p w:rsidR="00487470" w:rsidRPr="00102F18" w:rsidRDefault="00487470" w:rsidP="004874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68</w:t>
            </w:r>
          </w:p>
        </w:tc>
      </w:tr>
      <w:tr w:rsidR="00487470" w:rsidRPr="00DF19D3" w:rsidTr="007F06B5">
        <w:tc>
          <w:tcPr>
            <w:tcW w:w="1075" w:type="dxa"/>
            <w:shd w:val="clear" w:color="auto" w:fill="auto"/>
            <w:vAlign w:val="center"/>
          </w:tcPr>
          <w:p w:rsidR="00487470" w:rsidRPr="000F19DC" w:rsidRDefault="00487470" w:rsidP="004874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55</w:t>
            </w:r>
          </w:p>
          <w:p w:rsidR="00487470" w:rsidRPr="000F19DC" w:rsidRDefault="00487470" w:rsidP="004874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487470" w:rsidRPr="000F19DC" w:rsidRDefault="00487470" w:rsidP="0048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70" w:rsidRPr="00102F18" w:rsidRDefault="00487470" w:rsidP="004874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7.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Звуковая культу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 речи: дифференциация звуков </w:t>
            </w:r>
            <w:r w:rsidRPr="00102F18">
              <w:rPr>
                <w:rFonts w:ascii="Times New Roman" w:hAnsi="Times New Roman" w:cs="Times New Roman"/>
                <w:i/>
                <w:sz w:val="26"/>
                <w:szCs w:val="26"/>
              </w:rPr>
              <w:t>ц-ч.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 xml:space="preserve"> Чтение стихотворения Дж. Ривза «Шумный Ба-Бах».</w:t>
            </w:r>
          </w:p>
        </w:tc>
        <w:tc>
          <w:tcPr>
            <w:tcW w:w="3336" w:type="dxa"/>
            <w:shd w:val="clear" w:color="auto" w:fill="auto"/>
          </w:tcPr>
          <w:p w:rsidR="00487470" w:rsidRPr="00102F18" w:rsidRDefault="00487470" w:rsidP="004874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96</w:t>
            </w:r>
          </w:p>
        </w:tc>
      </w:tr>
      <w:tr w:rsidR="00487470" w:rsidRPr="00DF19D3" w:rsidTr="007F06B5">
        <w:tc>
          <w:tcPr>
            <w:tcW w:w="1075" w:type="dxa"/>
            <w:shd w:val="clear" w:color="auto" w:fill="auto"/>
            <w:vAlign w:val="center"/>
          </w:tcPr>
          <w:p w:rsidR="00487470" w:rsidRPr="000F19DC" w:rsidRDefault="00487470" w:rsidP="004874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487470" w:rsidRPr="000F19DC" w:rsidRDefault="00487470" w:rsidP="0048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7470" w:rsidRPr="005F50C3" w:rsidRDefault="00487470" w:rsidP="00487470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7.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Лохматые и крылатые.</w:t>
            </w:r>
          </w:p>
        </w:tc>
        <w:tc>
          <w:tcPr>
            <w:tcW w:w="3336" w:type="dxa"/>
            <w:shd w:val="clear" w:color="auto" w:fill="auto"/>
          </w:tcPr>
          <w:p w:rsidR="00487470" w:rsidRPr="00102F18" w:rsidRDefault="00487470" w:rsidP="004874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70</w:t>
            </w:r>
          </w:p>
        </w:tc>
      </w:tr>
      <w:tr w:rsidR="00487470" w:rsidRPr="00DF19D3" w:rsidTr="007F06B5">
        <w:tc>
          <w:tcPr>
            <w:tcW w:w="1075" w:type="dxa"/>
            <w:shd w:val="clear" w:color="auto" w:fill="auto"/>
            <w:vAlign w:val="center"/>
          </w:tcPr>
          <w:p w:rsidR="00487470" w:rsidRPr="000F19DC" w:rsidRDefault="00487470" w:rsidP="004874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56</w:t>
            </w:r>
          </w:p>
          <w:p w:rsidR="00487470" w:rsidRPr="000F19DC" w:rsidRDefault="00487470" w:rsidP="004874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487470" w:rsidRPr="000F19DC" w:rsidRDefault="00487470" w:rsidP="0048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70" w:rsidRPr="00102F18" w:rsidRDefault="00487470" w:rsidP="004874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8.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Чтение сказки «Сивка-бурка».</w:t>
            </w:r>
          </w:p>
        </w:tc>
        <w:tc>
          <w:tcPr>
            <w:tcW w:w="3336" w:type="dxa"/>
            <w:shd w:val="clear" w:color="auto" w:fill="auto"/>
          </w:tcPr>
          <w:p w:rsidR="00487470" w:rsidRPr="00102F18" w:rsidRDefault="00487470" w:rsidP="004874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97</w:t>
            </w:r>
          </w:p>
        </w:tc>
      </w:tr>
      <w:tr w:rsidR="00487470" w:rsidRPr="00DF19D3" w:rsidTr="007F06B5">
        <w:tc>
          <w:tcPr>
            <w:tcW w:w="1075" w:type="dxa"/>
            <w:shd w:val="clear" w:color="auto" w:fill="auto"/>
            <w:vAlign w:val="center"/>
          </w:tcPr>
          <w:p w:rsidR="00487470" w:rsidRPr="000F19DC" w:rsidRDefault="00487470" w:rsidP="004874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487470" w:rsidRPr="000F19DC" w:rsidRDefault="00487470" w:rsidP="0048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7470" w:rsidRPr="005F50C3" w:rsidRDefault="00487470" w:rsidP="00487470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8.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Чтение былины «Садко».</w:t>
            </w:r>
          </w:p>
        </w:tc>
        <w:tc>
          <w:tcPr>
            <w:tcW w:w="3336" w:type="dxa"/>
            <w:shd w:val="clear" w:color="auto" w:fill="auto"/>
          </w:tcPr>
          <w:p w:rsidR="00487470" w:rsidRPr="00102F18" w:rsidRDefault="00487470" w:rsidP="004874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71</w:t>
            </w:r>
          </w:p>
        </w:tc>
      </w:tr>
      <w:tr w:rsidR="00AB46F5" w:rsidRPr="000F19DC" w:rsidTr="00AB46F5">
        <w:tc>
          <w:tcPr>
            <w:tcW w:w="9912" w:type="dxa"/>
            <w:gridSpan w:val="4"/>
          </w:tcPr>
          <w:p w:rsidR="00AB46F5" w:rsidRPr="000F19DC" w:rsidRDefault="00AB46F5" w:rsidP="00AB46F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Апрель </w:t>
            </w:r>
          </w:p>
        </w:tc>
      </w:tr>
      <w:tr w:rsidR="000069C9" w:rsidRPr="00DF19D3" w:rsidTr="007F06B5">
        <w:tc>
          <w:tcPr>
            <w:tcW w:w="1075" w:type="dxa"/>
            <w:shd w:val="clear" w:color="auto" w:fill="auto"/>
            <w:vAlign w:val="center"/>
          </w:tcPr>
          <w:p w:rsidR="000069C9" w:rsidRPr="000F19DC" w:rsidRDefault="000069C9" w:rsidP="00006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57</w:t>
            </w:r>
          </w:p>
          <w:p w:rsidR="000069C9" w:rsidRPr="000F19DC" w:rsidRDefault="000069C9" w:rsidP="00006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0069C9" w:rsidRPr="000F19DC" w:rsidRDefault="000069C9" w:rsidP="0000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C9" w:rsidRPr="00102F18" w:rsidRDefault="000069C9" w:rsidP="000069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 xml:space="preserve">Звуковая культура речи: дифференциация звуков </w:t>
            </w:r>
          </w:p>
          <w:p w:rsidR="000069C9" w:rsidRPr="00102F18" w:rsidRDefault="000069C9" w:rsidP="000069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i/>
                <w:sz w:val="26"/>
                <w:szCs w:val="26"/>
              </w:rPr>
              <w:t>л-р.</w:t>
            </w:r>
          </w:p>
        </w:tc>
        <w:tc>
          <w:tcPr>
            <w:tcW w:w="3336" w:type="dxa"/>
            <w:shd w:val="clear" w:color="auto" w:fill="auto"/>
          </w:tcPr>
          <w:p w:rsidR="000069C9" w:rsidRPr="00102F18" w:rsidRDefault="000069C9" w:rsidP="000069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98</w:t>
            </w:r>
          </w:p>
        </w:tc>
      </w:tr>
      <w:tr w:rsidR="000069C9" w:rsidRPr="00DF19D3" w:rsidTr="007F06B5">
        <w:tc>
          <w:tcPr>
            <w:tcW w:w="1075" w:type="dxa"/>
            <w:shd w:val="clear" w:color="auto" w:fill="auto"/>
            <w:vAlign w:val="center"/>
          </w:tcPr>
          <w:p w:rsidR="000069C9" w:rsidRPr="000F19DC" w:rsidRDefault="000069C9" w:rsidP="00006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0069C9" w:rsidRPr="000F19DC" w:rsidRDefault="000069C9" w:rsidP="0000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69C9" w:rsidRPr="005F50C3" w:rsidRDefault="000069C9" w:rsidP="000069C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1.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Чтение сказки «Снегурочка».</w:t>
            </w:r>
          </w:p>
        </w:tc>
        <w:tc>
          <w:tcPr>
            <w:tcW w:w="3336" w:type="dxa"/>
            <w:shd w:val="clear" w:color="auto" w:fill="auto"/>
          </w:tcPr>
          <w:p w:rsidR="000069C9" w:rsidRPr="00102F18" w:rsidRDefault="000069C9" w:rsidP="000069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71</w:t>
            </w:r>
          </w:p>
        </w:tc>
      </w:tr>
      <w:tr w:rsidR="000069C9" w:rsidRPr="00DF19D3" w:rsidTr="007F06B5">
        <w:tc>
          <w:tcPr>
            <w:tcW w:w="1075" w:type="dxa"/>
            <w:shd w:val="clear" w:color="auto" w:fill="auto"/>
            <w:vAlign w:val="center"/>
          </w:tcPr>
          <w:p w:rsidR="000069C9" w:rsidRPr="000F19DC" w:rsidRDefault="000069C9" w:rsidP="00006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58</w:t>
            </w:r>
          </w:p>
          <w:p w:rsidR="000069C9" w:rsidRPr="000F19DC" w:rsidRDefault="000069C9" w:rsidP="00006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0069C9" w:rsidRPr="000F19DC" w:rsidRDefault="000069C9" w:rsidP="0000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C9" w:rsidRPr="00102F18" w:rsidRDefault="000069C9" w:rsidP="000069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Чтение стихотворений о весне. Дидактическая игра «Угадай слово».</w:t>
            </w:r>
          </w:p>
        </w:tc>
        <w:tc>
          <w:tcPr>
            <w:tcW w:w="3336" w:type="dxa"/>
            <w:shd w:val="clear" w:color="auto" w:fill="auto"/>
          </w:tcPr>
          <w:p w:rsidR="000069C9" w:rsidRPr="00102F18" w:rsidRDefault="000069C9" w:rsidP="000069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99</w:t>
            </w:r>
          </w:p>
        </w:tc>
      </w:tr>
      <w:tr w:rsidR="000069C9" w:rsidRPr="00DF19D3" w:rsidTr="007670B1">
        <w:tc>
          <w:tcPr>
            <w:tcW w:w="1075" w:type="dxa"/>
            <w:shd w:val="clear" w:color="auto" w:fill="auto"/>
            <w:vAlign w:val="center"/>
          </w:tcPr>
          <w:p w:rsidR="000069C9" w:rsidRPr="000F19DC" w:rsidRDefault="000069C9" w:rsidP="00006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0069C9" w:rsidRPr="000F19DC" w:rsidRDefault="000069C9" w:rsidP="0000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69C9" w:rsidRPr="005F50C3" w:rsidRDefault="000069C9" w:rsidP="007670B1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2.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Лексико-грамматические упражнения.</w:t>
            </w:r>
          </w:p>
        </w:tc>
        <w:tc>
          <w:tcPr>
            <w:tcW w:w="3336" w:type="dxa"/>
            <w:shd w:val="clear" w:color="auto" w:fill="auto"/>
          </w:tcPr>
          <w:p w:rsidR="000069C9" w:rsidRPr="00102F18" w:rsidRDefault="000069C9" w:rsidP="000069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71</w:t>
            </w:r>
          </w:p>
        </w:tc>
      </w:tr>
      <w:tr w:rsidR="000069C9" w:rsidRPr="00DF19D3" w:rsidTr="007F06B5">
        <w:tc>
          <w:tcPr>
            <w:tcW w:w="1075" w:type="dxa"/>
            <w:shd w:val="clear" w:color="auto" w:fill="auto"/>
            <w:vAlign w:val="center"/>
          </w:tcPr>
          <w:p w:rsidR="000069C9" w:rsidRPr="000F19DC" w:rsidRDefault="000069C9" w:rsidP="00006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59</w:t>
            </w:r>
          </w:p>
          <w:p w:rsidR="000069C9" w:rsidRPr="000F19DC" w:rsidRDefault="000069C9" w:rsidP="00006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0069C9" w:rsidRPr="000F19DC" w:rsidRDefault="000069C9" w:rsidP="0000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C9" w:rsidRPr="00102F18" w:rsidRDefault="000069C9" w:rsidP="000069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Обучение рассказыванию по теме «Мой любимый мультфильм».</w:t>
            </w:r>
          </w:p>
        </w:tc>
        <w:tc>
          <w:tcPr>
            <w:tcW w:w="3336" w:type="dxa"/>
            <w:shd w:val="clear" w:color="auto" w:fill="auto"/>
          </w:tcPr>
          <w:p w:rsidR="000069C9" w:rsidRPr="00102F18" w:rsidRDefault="000069C9" w:rsidP="000069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101</w:t>
            </w:r>
          </w:p>
        </w:tc>
      </w:tr>
      <w:tr w:rsidR="007670B1" w:rsidRPr="00DF19D3" w:rsidTr="007F06B5">
        <w:tc>
          <w:tcPr>
            <w:tcW w:w="1075" w:type="dxa"/>
            <w:shd w:val="clear" w:color="auto" w:fill="auto"/>
            <w:vAlign w:val="center"/>
          </w:tcPr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7670B1" w:rsidRPr="000F19DC" w:rsidRDefault="007670B1" w:rsidP="0076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70B1" w:rsidRPr="005F50C3" w:rsidRDefault="007670B1" w:rsidP="007670B1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3.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Сочиняем сказку про Золушку.</w:t>
            </w:r>
          </w:p>
        </w:tc>
        <w:tc>
          <w:tcPr>
            <w:tcW w:w="3336" w:type="dxa"/>
            <w:shd w:val="clear" w:color="auto" w:fill="auto"/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72</w:t>
            </w:r>
          </w:p>
        </w:tc>
      </w:tr>
      <w:tr w:rsidR="000069C9" w:rsidRPr="00DF19D3" w:rsidTr="007F06B5">
        <w:tc>
          <w:tcPr>
            <w:tcW w:w="1075" w:type="dxa"/>
            <w:shd w:val="clear" w:color="auto" w:fill="auto"/>
            <w:vAlign w:val="center"/>
          </w:tcPr>
          <w:p w:rsidR="000069C9" w:rsidRPr="000F19DC" w:rsidRDefault="000069C9" w:rsidP="00006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60</w:t>
            </w:r>
          </w:p>
          <w:p w:rsidR="000069C9" w:rsidRPr="000F19DC" w:rsidRDefault="000069C9" w:rsidP="00006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0069C9" w:rsidRPr="000F19DC" w:rsidRDefault="000069C9" w:rsidP="0000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C9" w:rsidRPr="00102F18" w:rsidRDefault="000069C9" w:rsidP="000069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Повторение программных стихотворений. Заучивание наизусть стихотворения В. Орлова «Ты скажи мне, реченька лесная…».</w:t>
            </w:r>
          </w:p>
        </w:tc>
        <w:tc>
          <w:tcPr>
            <w:tcW w:w="3336" w:type="dxa"/>
            <w:shd w:val="clear" w:color="auto" w:fill="auto"/>
          </w:tcPr>
          <w:p w:rsidR="000069C9" w:rsidRPr="00102F18" w:rsidRDefault="000069C9" w:rsidP="000069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102</w:t>
            </w:r>
          </w:p>
        </w:tc>
      </w:tr>
      <w:tr w:rsidR="007670B1" w:rsidRPr="00DF19D3" w:rsidTr="007F06B5">
        <w:tc>
          <w:tcPr>
            <w:tcW w:w="1075" w:type="dxa"/>
            <w:shd w:val="clear" w:color="auto" w:fill="auto"/>
            <w:vAlign w:val="center"/>
          </w:tcPr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7670B1" w:rsidRPr="000F19DC" w:rsidRDefault="007670B1" w:rsidP="0076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70B1" w:rsidRPr="005F50C3" w:rsidRDefault="007670B1" w:rsidP="007670B1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4.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Рассказы по картинкам.</w:t>
            </w:r>
          </w:p>
        </w:tc>
        <w:tc>
          <w:tcPr>
            <w:tcW w:w="3336" w:type="dxa"/>
            <w:shd w:val="clear" w:color="auto" w:fill="auto"/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73</w:t>
            </w:r>
          </w:p>
        </w:tc>
      </w:tr>
      <w:tr w:rsidR="000069C9" w:rsidRPr="00DF19D3" w:rsidTr="007F06B5">
        <w:tc>
          <w:tcPr>
            <w:tcW w:w="1075" w:type="dxa"/>
            <w:shd w:val="clear" w:color="auto" w:fill="auto"/>
            <w:vAlign w:val="center"/>
          </w:tcPr>
          <w:p w:rsidR="000069C9" w:rsidRPr="000F19DC" w:rsidRDefault="000069C9" w:rsidP="00006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61</w:t>
            </w:r>
          </w:p>
          <w:p w:rsidR="000069C9" w:rsidRPr="000F19DC" w:rsidRDefault="000069C9" w:rsidP="00006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</w:tcPr>
          <w:p w:rsidR="000069C9" w:rsidRPr="000F19DC" w:rsidRDefault="000069C9" w:rsidP="0000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C9" w:rsidRPr="00102F18" w:rsidRDefault="000069C9" w:rsidP="000069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5.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Пересказ «загадочных историй». (по Н. Сладкову)</w:t>
            </w:r>
          </w:p>
        </w:tc>
        <w:tc>
          <w:tcPr>
            <w:tcW w:w="3336" w:type="dxa"/>
            <w:shd w:val="clear" w:color="auto" w:fill="auto"/>
          </w:tcPr>
          <w:p w:rsidR="000069C9" w:rsidRPr="00102F18" w:rsidRDefault="000069C9" w:rsidP="000069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103</w:t>
            </w:r>
          </w:p>
        </w:tc>
      </w:tr>
      <w:tr w:rsidR="007670B1" w:rsidRPr="00DF19D3" w:rsidTr="007F06B5">
        <w:tc>
          <w:tcPr>
            <w:tcW w:w="1075" w:type="dxa"/>
            <w:shd w:val="clear" w:color="auto" w:fill="auto"/>
            <w:vAlign w:val="center"/>
          </w:tcPr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</w:tcPr>
          <w:p w:rsidR="007670B1" w:rsidRPr="000F19DC" w:rsidRDefault="007670B1" w:rsidP="0076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70B1" w:rsidRPr="005F50C3" w:rsidRDefault="007670B1" w:rsidP="007670B1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5.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Звуковая культура речи. Подготовка к обучению грамоте.</w:t>
            </w:r>
          </w:p>
        </w:tc>
        <w:tc>
          <w:tcPr>
            <w:tcW w:w="3336" w:type="dxa"/>
            <w:shd w:val="clear" w:color="auto" w:fill="auto"/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74</w:t>
            </w:r>
          </w:p>
        </w:tc>
      </w:tr>
      <w:tr w:rsidR="000069C9" w:rsidRPr="00DF19D3" w:rsidTr="007F06B5">
        <w:tc>
          <w:tcPr>
            <w:tcW w:w="1075" w:type="dxa"/>
            <w:shd w:val="clear" w:color="auto" w:fill="auto"/>
            <w:vAlign w:val="center"/>
          </w:tcPr>
          <w:p w:rsidR="000069C9" w:rsidRPr="000F19DC" w:rsidRDefault="000069C9" w:rsidP="00006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62</w:t>
            </w:r>
          </w:p>
          <w:p w:rsidR="000069C9" w:rsidRPr="000F19DC" w:rsidRDefault="000069C9" w:rsidP="00006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</w:tcPr>
          <w:p w:rsidR="000069C9" w:rsidRPr="000F19DC" w:rsidRDefault="000069C9" w:rsidP="0000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C9" w:rsidRPr="00102F18" w:rsidRDefault="000069C9" w:rsidP="000069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6.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Чтение рассказа К. Паустовского «Кот- ворюга».</w:t>
            </w:r>
          </w:p>
        </w:tc>
        <w:tc>
          <w:tcPr>
            <w:tcW w:w="3336" w:type="dxa"/>
            <w:shd w:val="clear" w:color="auto" w:fill="auto"/>
          </w:tcPr>
          <w:p w:rsidR="000069C9" w:rsidRPr="00102F18" w:rsidRDefault="000069C9" w:rsidP="000069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104</w:t>
            </w:r>
          </w:p>
        </w:tc>
      </w:tr>
      <w:tr w:rsidR="007670B1" w:rsidRPr="00DF19D3" w:rsidTr="007F06B5">
        <w:tc>
          <w:tcPr>
            <w:tcW w:w="1075" w:type="dxa"/>
            <w:shd w:val="clear" w:color="auto" w:fill="auto"/>
            <w:vAlign w:val="center"/>
          </w:tcPr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</w:tcPr>
          <w:p w:rsidR="007670B1" w:rsidRPr="000F19DC" w:rsidRDefault="007670B1" w:rsidP="0076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70B1" w:rsidRPr="005F50C3" w:rsidRDefault="007670B1" w:rsidP="007670B1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6.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Пересказ сказки «Лиса и козёл»</w:t>
            </w:r>
          </w:p>
        </w:tc>
        <w:tc>
          <w:tcPr>
            <w:tcW w:w="3336" w:type="dxa"/>
            <w:shd w:val="clear" w:color="auto" w:fill="auto"/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75</w:t>
            </w:r>
          </w:p>
        </w:tc>
      </w:tr>
      <w:tr w:rsidR="000069C9" w:rsidRPr="00DF19D3" w:rsidTr="007F06B5">
        <w:tc>
          <w:tcPr>
            <w:tcW w:w="1075" w:type="dxa"/>
            <w:shd w:val="clear" w:color="auto" w:fill="auto"/>
            <w:vAlign w:val="center"/>
          </w:tcPr>
          <w:p w:rsidR="000069C9" w:rsidRPr="000F19DC" w:rsidRDefault="000069C9" w:rsidP="00006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63</w:t>
            </w:r>
          </w:p>
          <w:p w:rsidR="000069C9" w:rsidRPr="000F19DC" w:rsidRDefault="000069C9" w:rsidP="00006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</w:tcPr>
          <w:p w:rsidR="000069C9" w:rsidRPr="000F19DC" w:rsidRDefault="000069C9" w:rsidP="0000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C9" w:rsidRPr="00102F18" w:rsidRDefault="000069C9" w:rsidP="000069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7.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Дидактические игры со словами. Чтение небылиц.</w:t>
            </w:r>
          </w:p>
        </w:tc>
        <w:tc>
          <w:tcPr>
            <w:tcW w:w="3336" w:type="dxa"/>
            <w:shd w:val="clear" w:color="auto" w:fill="auto"/>
          </w:tcPr>
          <w:p w:rsidR="000069C9" w:rsidRPr="00102F18" w:rsidRDefault="000069C9" w:rsidP="000069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104</w:t>
            </w:r>
          </w:p>
        </w:tc>
      </w:tr>
      <w:tr w:rsidR="007670B1" w:rsidRPr="00DF19D3" w:rsidTr="007F06B5">
        <w:tc>
          <w:tcPr>
            <w:tcW w:w="1075" w:type="dxa"/>
            <w:shd w:val="clear" w:color="auto" w:fill="auto"/>
            <w:vAlign w:val="center"/>
          </w:tcPr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</w:tcPr>
          <w:p w:rsidR="007670B1" w:rsidRPr="000F19DC" w:rsidRDefault="007670B1" w:rsidP="0076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70B1" w:rsidRPr="005F50C3" w:rsidRDefault="007670B1" w:rsidP="007670B1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7.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Сказки Г. Х. Андерсена.</w:t>
            </w:r>
          </w:p>
        </w:tc>
        <w:tc>
          <w:tcPr>
            <w:tcW w:w="3336" w:type="dxa"/>
            <w:shd w:val="clear" w:color="auto" w:fill="auto"/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76</w:t>
            </w:r>
          </w:p>
        </w:tc>
      </w:tr>
      <w:tr w:rsidR="000069C9" w:rsidRPr="00DF19D3" w:rsidTr="007F06B5">
        <w:tc>
          <w:tcPr>
            <w:tcW w:w="1075" w:type="dxa"/>
            <w:shd w:val="clear" w:color="auto" w:fill="auto"/>
            <w:vAlign w:val="center"/>
          </w:tcPr>
          <w:p w:rsidR="000069C9" w:rsidRPr="000F19DC" w:rsidRDefault="000069C9" w:rsidP="00006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64</w:t>
            </w:r>
          </w:p>
          <w:p w:rsidR="000069C9" w:rsidRPr="000F19DC" w:rsidRDefault="000069C9" w:rsidP="000069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</w:tcPr>
          <w:p w:rsidR="000069C9" w:rsidRPr="000F19DC" w:rsidRDefault="000069C9" w:rsidP="0000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C9" w:rsidRPr="00102F18" w:rsidRDefault="000069C9" w:rsidP="000069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8.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Чтение сказки В. Катаева «Цветик-семицветик».</w:t>
            </w:r>
          </w:p>
        </w:tc>
        <w:tc>
          <w:tcPr>
            <w:tcW w:w="3336" w:type="dxa"/>
            <w:shd w:val="clear" w:color="auto" w:fill="auto"/>
          </w:tcPr>
          <w:p w:rsidR="000069C9" w:rsidRPr="00102F18" w:rsidRDefault="000069C9" w:rsidP="000069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105</w:t>
            </w:r>
          </w:p>
        </w:tc>
      </w:tr>
      <w:tr w:rsidR="007670B1" w:rsidRPr="00DF19D3" w:rsidTr="007F06B5">
        <w:tc>
          <w:tcPr>
            <w:tcW w:w="1075" w:type="dxa"/>
            <w:shd w:val="clear" w:color="auto" w:fill="auto"/>
            <w:vAlign w:val="center"/>
          </w:tcPr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</w:tcPr>
          <w:p w:rsidR="007670B1" w:rsidRPr="000F19DC" w:rsidRDefault="007670B1" w:rsidP="0076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70B1" w:rsidRPr="005F50C3" w:rsidRDefault="007670B1" w:rsidP="007670B1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Занятие 8. </w:t>
            </w:r>
            <w:r w:rsidRPr="005F5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Повторение пройденного материала.</w:t>
            </w:r>
          </w:p>
        </w:tc>
        <w:tc>
          <w:tcPr>
            <w:tcW w:w="3336" w:type="dxa"/>
            <w:shd w:val="clear" w:color="auto" w:fill="auto"/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проводится по выбору воспитателя.</w:t>
            </w:r>
          </w:p>
        </w:tc>
      </w:tr>
      <w:tr w:rsidR="00487470" w:rsidRPr="000F19DC" w:rsidTr="00AB46F5">
        <w:tc>
          <w:tcPr>
            <w:tcW w:w="9912" w:type="dxa"/>
            <w:gridSpan w:val="4"/>
          </w:tcPr>
          <w:p w:rsidR="00487470" w:rsidRPr="000F19DC" w:rsidRDefault="00487470" w:rsidP="004874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Май </w:t>
            </w:r>
          </w:p>
        </w:tc>
      </w:tr>
      <w:tr w:rsidR="007670B1" w:rsidRPr="00DF19D3" w:rsidTr="007F06B5">
        <w:tc>
          <w:tcPr>
            <w:tcW w:w="1075" w:type="dxa"/>
            <w:shd w:val="clear" w:color="auto" w:fill="auto"/>
            <w:vAlign w:val="center"/>
          </w:tcPr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65</w:t>
            </w:r>
          </w:p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7670B1" w:rsidRPr="000F19DC" w:rsidRDefault="007670B1" w:rsidP="0076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Литературный калейдоскоп.</w:t>
            </w:r>
          </w:p>
        </w:tc>
        <w:tc>
          <w:tcPr>
            <w:tcW w:w="3336" w:type="dxa"/>
            <w:shd w:val="clear" w:color="auto" w:fill="auto"/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106</w:t>
            </w:r>
          </w:p>
        </w:tc>
      </w:tr>
      <w:tr w:rsidR="007670B1" w:rsidRPr="00DF19D3" w:rsidTr="007670B1">
        <w:tc>
          <w:tcPr>
            <w:tcW w:w="1075" w:type="dxa"/>
            <w:shd w:val="clear" w:color="auto" w:fill="auto"/>
            <w:vAlign w:val="center"/>
          </w:tcPr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7670B1" w:rsidRPr="000F19DC" w:rsidRDefault="007670B1" w:rsidP="0076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70B1" w:rsidRPr="005F50C3" w:rsidRDefault="007670B1" w:rsidP="007670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1. </w:t>
            </w:r>
            <w:r w:rsidRPr="005F50C3">
              <w:rPr>
                <w:rFonts w:ascii="Times New Roman" w:hAnsi="Times New Roman" w:cs="Times New Roman"/>
                <w:sz w:val="26"/>
                <w:szCs w:val="26"/>
              </w:rPr>
              <w:t xml:space="preserve">Заучивание стихотворения       </w:t>
            </w:r>
          </w:p>
          <w:p w:rsidR="007670B1" w:rsidRPr="005F50C3" w:rsidRDefault="007670B1" w:rsidP="007670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50C3">
              <w:rPr>
                <w:rFonts w:ascii="Times New Roman" w:hAnsi="Times New Roman" w:cs="Times New Roman"/>
                <w:sz w:val="26"/>
                <w:szCs w:val="26"/>
              </w:rPr>
              <w:t>З.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F50C3">
              <w:rPr>
                <w:rFonts w:ascii="Times New Roman" w:hAnsi="Times New Roman" w:cs="Times New Roman"/>
                <w:sz w:val="26"/>
                <w:szCs w:val="26"/>
              </w:rPr>
              <w:t>Александровой «Родина».</w:t>
            </w:r>
          </w:p>
        </w:tc>
        <w:tc>
          <w:tcPr>
            <w:tcW w:w="3336" w:type="dxa"/>
            <w:shd w:val="clear" w:color="auto" w:fill="auto"/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76</w:t>
            </w:r>
          </w:p>
        </w:tc>
      </w:tr>
      <w:tr w:rsidR="007670B1" w:rsidRPr="00DF19D3" w:rsidTr="007F06B5">
        <w:tc>
          <w:tcPr>
            <w:tcW w:w="1075" w:type="dxa"/>
            <w:shd w:val="clear" w:color="auto" w:fill="auto"/>
            <w:vAlign w:val="center"/>
          </w:tcPr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66</w:t>
            </w:r>
          </w:p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7670B1" w:rsidRPr="000F19DC" w:rsidRDefault="007670B1" w:rsidP="0076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Обучение рассказыванию по картинкам.</w:t>
            </w:r>
          </w:p>
        </w:tc>
        <w:tc>
          <w:tcPr>
            <w:tcW w:w="3336" w:type="dxa"/>
            <w:shd w:val="clear" w:color="auto" w:fill="auto"/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1107</w:t>
            </w:r>
          </w:p>
        </w:tc>
      </w:tr>
      <w:tr w:rsidR="007670B1" w:rsidRPr="00DF19D3" w:rsidTr="007F06B5">
        <w:tc>
          <w:tcPr>
            <w:tcW w:w="1075" w:type="dxa"/>
            <w:shd w:val="clear" w:color="auto" w:fill="auto"/>
            <w:vAlign w:val="center"/>
          </w:tcPr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7670B1" w:rsidRPr="000F19DC" w:rsidRDefault="007670B1" w:rsidP="0076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70B1" w:rsidRPr="005F50C3" w:rsidRDefault="007670B1" w:rsidP="007670B1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2. </w:t>
            </w:r>
            <w:r w:rsidRPr="005F50C3">
              <w:rPr>
                <w:rFonts w:ascii="Times New Roman" w:hAnsi="Times New Roman" w:cs="Times New Roman"/>
                <w:sz w:val="26"/>
                <w:szCs w:val="26"/>
              </w:rPr>
              <w:t>Звуковая культура речи. Подготовка к обучению грамоте.</w:t>
            </w:r>
          </w:p>
        </w:tc>
        <w:tc>
          <w:tcPr>
            <w:tcW w:w="3336" w:type="dxa"/>
            <w:shd w:val="clear" w:color="auto" w:fill="auto"/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78</w:t>
            </w:r>
          </w:p>
        </w:tc>
      </w:tr>
      <w:tr w:rsidR="007670B1" w:rsidRPr="00DF19D3" w:rsidTr="007F06B5">
        <w:tc>
          <w:tcPr>
            <w:tcW w:w="1075" w:type="dxa"/>
            <w:shd w:val="clear" w:color="auto" w:fill="auto"/>
            <w:vAlign w:val="center"/>
          </w:tcPr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67</w:t>
            </w:r>
          </w:p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7670B1" w:rsidRPr="000F19DC" w:rsidRDefault="007670B1" w:rsidP="0076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Чтение рассказа В. Драгунского «Сверху вниз, наискосок». Лексические упражнения.</w:t>
            </w:r>
          </w:p>
        </w:tc>
        <w:tc>
          <w:tcPr>
            <w:tcW w:w="3336" w:type="dxa"/>
            <w:shd w:val="clear" w:color="auto" w:fill="auto"/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107</w:t>
            </w:r>
          </w:p>
        </w:tc>
      </w:tr>
      <w:tr w:rsidR="007670B1" w:rsidRPr="00DF19D3" w:rsidTr="007F06B5">
        <w:tc>
          <w:tcPr>
            <w:tcW w:w="1075" w:type="dxa"/>
            <w:shd w:val="clear" w:color="auto" w:fill="auto"/>
            <w:vAlign w:val="center"/>
          </w:tcPr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7670B1" w:rsidRPr="000F19DC" w:rsidRDefault="007670B1" w:rsidP="0076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70B1" w:rsidRPr="005F50C3" w:rsidRDefault="007670B1" w:rsidP="007670B1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  <w:r w:rsidRPr="005F50C3">
              <w:rPr>
                <w:rFonts w:ascii="Times New Roman" w:hAnsi="Times New Roman" w:cs="Times New Roman"/>
                <w:sz w:val="26"/>
                <w:szCs w:val="26"/>
              </w:rPr>
              <w:t>Весенние стихи.</w:t>
            </w:r>
          </w:p>
        </w:tc>
        <w:tc>
          <w:tcPr>
            <w:tcW w:w="3336" w:type="dxa"/>
            <w:shd w:val="clear" w:color="auto" w:fill="auto"/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79</w:t>
            </w:r>
          </w:p>
        </w:tc>
      </w:tr>
      <w:tr w:rsidR="007670B1" w:rsidRPr="00DF19D3" w:rsidTr="007F06B5">
        <w:tc>
          <w:tcPr>
            <w:tcW w:w="1075" w:type="dxa"/>
            <w:shd w:val="clear" w:color="auto" w:fill="auto"/>
            <w:vAlign w:val="center"/>
          </w:tcPr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68</w:t>
            </w:r>
          </w:p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7670B1" w:rsidRPr="000F19DC" w:rsidRDefault="007670B1" w:rsidP="0076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Лексические упражнения.</w:t>
            </w:r>
          </w:p>
        </w:tc>
        <w:tc>
          <w:tcPr>
            <w:tcW w:w="3336" w:type="dxa"/>
            <w:shd w:val="clear" w:color="auto" w:fill="auto"/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108</w:t>
            </w:r>
          </w:p>
        </w:tc>
      </w:tr>
      <w:tr w:rsidR="007670B1" w:rsidRPr="00DF19D3" w:rsidTr="007F06B5">
        <w:tc>
          <w:tcPr>
            <w:tcW w:w="1075" w:type="dxa"/>
            <w:shd w:val="clear" w:color="auto" w:fill="auto"/>
            <w:vAlign w:val="center"/>
          </w:tcPr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7670B1" w:rsidRPr="000F19DC" w:rsidRDefault="007670B1" w:rsidP="0076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70B1" w:rsidRPr="005F50C3" w:rsidRDefault="007670B1" w:rsidP="007670B1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  <w:r w:rsidRPr="005F50C3">
              <w:rPr>
                <w:rFonts w:ascii="Times New Roman" w:hAnsi="Times New Roman" w:cs="Times New Roman"/>
                <w:sz w:val="26"/>
                <w:szCs w:val="26"/>
              </w:rPr>
              <w:t>Беседа о книжных иллюстрациях. Чтение рассказа В. Бианки «Май».</w:t>
            </w:r>
          </w:p>
        </w:tc>
        <w:tc>
          <w:tcPr>
            <w:tcW w:w="3336" w:type="dxa"/>
            <w:shd w:val="clear" w:color="auto" w:fill="auto"/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79</w:t>
            </w:r>
          </w:p>
        </w:tc>
      </w:tr>
      <w:tr w:rsidR="007670B1" w:rsidRPr="00DF19D3" w:rsidTr="007F06B5">
        <w:tc>
          <w:tcPr>
            <w:tcW w:w="1075" w:type="dxa"/>
            <w:shd w:val="clear" w:color="auto" w:fill="auto"/>
            <w:vAlign w:val="center"/>
          </w:tcPr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69</w:t>
            </w:r>
          </w:p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7670B1" w:rsidRPr="000F19DC" w:rsidRDefault="007670B1" w:rsidP="0076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5.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Чтение русской народной сказки «Финист – Ясный сокол».</w:t>
            </w:r>
          </w:p>
        </w:tc>
        <w:tc>
          <w:tcPr>
            <w:tcW w:w="3336" w:type="dxa"/>
            <w:shd w:val="clear" w:color="auto" w:fill="auto"/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109</w:t>
            </w:r>
          </w:p>
        </w:tc>
      </w:tr>
      <w:tr w:rsidR="007670B1" w:rsidRPr="00DF19D3" w:rsidTr="007670B1">
        <w:tc>
          <w:tcPr>
            <w:tcW w:w="1075" w:type="dxa"/>
            <w:shd w:val="clear" w:color="auto" w:fill="auto"/>
            <w:vAlign w:val="center"/>
          </w:tcPr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7670B1" w:rsidRPr="000F19DC" w:rsidRDefault="007670B1" w:rsidP="0076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70B1" w:rsidRPr="005F50C3" w:rsidRDefault="007670B1" w:rsidP="007670B1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5. </w:t>
            </w:r>
            <w:r w:rsidRPr="005F50C3">
              <w:rPr>
                <w:rFonts w:ascii="Times New Roman" w:hAnsi="Times New Roman" w:cs="Times New Roman"/>
                <w:sz w:val="26"/>
                <w:szCs w:val="26"/>
              </w:rPr>
              <w:t>Лексико-грамматические упражнения.</w:t>
            </w:r>
          </w:p>
        </w:tc>
        <w:tc>
          <w:tcPr>
            <w:tcW w:w="3336" w:type="dxa"/>
            <w:shd w:val="clear" w:color="auto" w:fill="auto"/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80</w:t>
            </w:r>
          </w:p>
        </w:tc>
      </w:tr>
      <w:tr w:rsidR="007670B1" w:rsidRPr="00DF19D3" w:rsidTr="007F06B5">
        <w:tc>
          <w:tcPr>
            <w:tcW w:w="1075" w:type="dxa"/>
            <w:shd w:val="clear" w:color="auto" w:fill="auto"/>
            <w:vAlign w:val="center"/>
          </w:tcPr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70</w:t>
            </w:r>
          </w:p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7670B1" w:rsidRPr="000F19DC" w:rsidRDefault="007670B1" w:rsidP="0076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6.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Звуковая культура речи (проверочное).</w:t>
            </w:r>
          </w:p>
        </w:tc>
        <w:tc>
          <w:tcPr>
            <w:tcW w:w="3336" w:type="dxa"/>
            <w:shd w:val="clear" w:color="auto" w:fill="auto"/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109</w:t>
            </w:r>
          </w:p>
        </w:tc>
      </w:tr>
      <w:tr w:rsidR="007670B1" w:rsidRPr="00DF19D3" w:rsidTr="007F06B5">
        <w:tc>
          <w:tcPr>
            <w:tcW w:w="1075" w:type="dxa"/>
            <w:shd w:val="clear" w:color="auto" w:fill="auto"/>
            <w:vAlign w:val="center"/>
          </w:tcPr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7670B1" w:rsidRPr="000F19DC" w:rsidRDefault="007670B1" w:rsidP="0076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70B1" w:rsidRPr="005F50C3" w:rsidRDefault="007670B1" w:rsidP="007670B1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6. Пересказ рассказа Э. </w:t>
            </w:r>
            <w:r w:rsidRPr="005F50C3">
              <w:rPr>
                <w:rFonts w:ascii="Times New Roman" w:hAnsi="Times New Roman" w:cs="Times New Roman"/>
                <w:sz w:val="26"/>
                <w:szCs w:val="26"/>
              </w:rPr>
              <w:t>Шима «Очень вредная крапива».</w:t>
            </w:r>
          </w:p>
        </w:tc>
        <w:tc>
          <w:tcPr>
            <w:tcW w:w="3336" w:type="dxa"/>
            <w:shd w:val="clear" w:color="auto" w:fill="auto"/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 В. Гербова «Развитие речи» подг.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гр., 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81</w:t>
            </w:r>
          </w:p>
        </w:tc>
      </w:tr>
      <w:tr w:rsidR="007670B1" w:rsidRPr="00DF19D3" w:rsidTr="007F06B5">
        <w:tc>
          <w:tcPr>
            <w:tcW w:w="1075" w:type="dxa"/>
            <w:shd w:val="clear" w:color="auto" w:fill="auto"/>
            <w:vAlign w:val="center"/>
          </w:tcPr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71</w:t>
            </w:r>
          </w:p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7670B1" w:rsidRPr="000F19DC" w:rsidRDefault="007670B1" w:rsidP="0076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7.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Рассказывание на тему «Забавные истории из моей жизни».</w:t>
            </w:r>
          </w:p>
        </w:tc>
        <w:tc>
          <w:tcPr>
            <w:tcW w:w="3336" w:type="dxa"/>
            <w:shd w:val="clear" w:color="auto" w:fill="auto"/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110</w:t>
            </w:r>
          </w:p>
        </w:tc>
      </w:tr>
      <w:tr w:rsidR="007670B1" w:rsidRPr="00DF19D3" w:rsidTr="00506AF4">
        <w:tc>
          <w:tcPr>
            <w:tcW w:w="1075" w:type="dxa"/>
            <w:shd w:val="clear" w:color="auto" w:fill="auto"/>
            <w:vAlign w:val="center"/>
          </w:tcPr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7670B1" w:rsidRPr="000F19DC" w:rsidRDefault="007670B1" w:rsidP="0076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70B1" w:rsidRPr="005F50C3" w:rsidRDefault="007670B1" w:rsidP="00506AF4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7. </w:t>
            </w:r>
            <w:r w:rsidRPr="005F50C3">
              <w:rPr>
                <w:rFonts w:ascii="Times New Roman" w:hAnsi="Times New Roman" w:cs="Times New Roman"/>
                <w:sz w:val="26"/>
                <w:szCs w:val="26"/>
              </w:rPr>
              <w:t>Повторение материала.</w:t>
            </w:r>
          </w:p>
        </w:tc>
        <w:tc>
          <w:tcPr>
            <w:tcW w:w="3336" w:type="dxa"/>
            <w:shd w:val="clear" w:color="auto" w:fill="auto"/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проводится по выбору воспитателя.</w:t>
            </w:r>
          </w:p>
        </w:tc>
      </w:tr>
      <w:tr w:rsidR="007670B1" w:rsidRPr="00DF19D3" w:rsidTr="007F06B5">
        <w:tc>
          <w:tcPr>
            <w:tcW w:w="1075" w:type="dxa"/>
            <w:shd w:val="clear" w:color="auto" w:fill="auto"/>
            <w:vAlign w:val="center"/>
          </w:tcPr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72</w:t>
            </w:r>
          </w:p>
          <w:p w:rsidR="007670B1" w:rsidRPr="000F19DC" w:rsidRDefault="007670B1" w:rsidP="007670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 w:val="restart"/>
          </w:tcPr>
          <w:p w:rsidR="007670B1" w:rsidRPr="000F19DC" w:rsidRDefault="007670B1" w:rsidP="0076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8. </w:t>
            </w: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Повторение пройденного материала.</w:t>
            </w:r>
          </w:p>
        </w:tc>
        <w:tc>
          <w:tcPr>
            <w:tcW w:w="3336" w:type="dxa"/>
            <w:shd w:val="clear" w:color="auto" w:fill="auto"/>
          </w:tcPr>
          <w:p w:rsidR="007670B1" w:rsidRPr="00102F18" w:rsidRDefault="007670B1" w:rsidP="007670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2F18">
              <w:rPr>
                <w:rFonts w:ascii="Times New Roman" w:hAnsi="Times New Roman" w:cs="Times New Roman"/>
                <w:sz w:val="26"/>
                <w:szCs w:val="26"/>
              </w:rPr>
              <w:t>В.В. Гербова «Развитие речи в детском саду» ст. гр., стр. 110</w:t>
            </w:r>
          </w:p>
        </w:tc>
      </w:tr>
      <w:tr w:rsidR="00506AF4" w:rsidRPr="00DF19D3" w:rsidTr="00506AF4">
        <w:tc>
          <w:tcPr>
            <w:tcW w:w="1075" w:type="dxa"/>
            <w:shd w:val="clear" w:color="auto" w:fill="auto"/>
            <w:vAlign w:val="center"/>
          </w:tcPr>
          <w:p w:rsidR="00506AF4" w:rsidRPr="000F19DC" w:rsidRDefault="00506AF4" w:rsidP="00506A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Подг</w:t>
            </w: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.гр</w:t>
            </w:r>
          </w:p>
        </w:tc>
        <w:tc>
          <w:tcPr>
            <w:tcW w:w="1579" w:type="dxa"/>
            <w:vMerge/>
          </w:tcPr>
          <w:p w:rsidR="00506AF4" w:rsidRPr="000F19DC" w:rsidRDefault="00506AF4" w:rsidP="0050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6AF4" w:rsidRPr="005F50C3" w:rsidRDefault="00506AF4" w:rsidP="00506AF4">
            <w:pPr>
              <w:pStyle w:val="Standard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8. </w:t>
            </w:r>
            <w:r w:rsidRPr="005F50C3">
              <w:rPr>
                <w:rFonts w:ascii="Times New Roman" w:hAnsi="Times New Roman" w:cs="Times New Roman"/>
                <w:sz w:val="26"/>
                <w:szCs w:val="26"/>
              </w:rPr>
              <w:t>Повторение материала.</w:t>
            </w:r>
          </w:p>
        </w:tc>
        <w:tc>
          <w:tcPr>
            <w:tcW w:w="3336" w:type="dxa"/>
            <w:shd w:val="clear" w:color="auto" w:fill="auto"/>
          </w:tcPr>
          <w:p w:rsidR="00506AF4" w:rsidRPr="00102F18" w:rsidRDefault="00506AF4" w:rsidP="00506A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проводится по выбору воспитателя.</w:t>
            </w:r>
          </w:p>
        </w:tc>
      </w:tr>
      <w:tr w:rsidR="00487470" w:rsidRPr="000F19DC" w:rsidTr="00AB46F5">
        <w:tc>
          <w:tcPr>
            <w:tcW w:w="9912" w:type="dxa"/>
            <w:gridSpan w:val="4"/>
          </w:tcPr>
          <w:p w:rsidR="00487470" w:rsidRPr="000F19DC" w:rsidRDefault="007670B1" w:rsidP="00487470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Итого - 72</w:t>
            </w:r>
          </w:p>
        </w:tc>
      </w:tr>
    </w:tbl>
    <w:p w:rsidR="00AB46F5" w:rsidRDefault="00AB46F5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06B5" w:rsidRDefault="007F06B5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06B5" w:rsidRDefault="007F06B5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06B5" w:rsidRDefault="007F06B5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06B5" w:rsidRDefault="007F06B5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06B5" w:rsidRDefault="007F06B5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06B5" w:rsidRDefault="007F06B5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06B5" w:rsidRDefault="007F06B5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06B5" w:rsidRDefault="007F06B5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06B5" w:rsidRDefault="007F06B5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06B5" w:rsidRDefault="007F06B5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06B5" w:rsidRDefault="007F06B5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06B5" w:rsidRDefault="007F06B5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06B5" w:rsidRDefault="007F06B5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06B5" w:rsidRDefault="007F06B5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06B5" w:rsidRDefault="007F06B5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06B5" w:rsidRDefault="007F06B5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06B5" w:rsidRDefault="007F06B5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06B5" w:rsidRDefault="007F06B5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06B5" w:rsidRDefault="007F06B5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06B5" w:rsidRPr="007F06B5" w:rsidRDefault="007F06B5" w:rsidP="007F06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– познавательное развитие</w:t>
      </w:r>
    </w:p>
    <w:p w:rsidR="007F06B5" w:rsidRPr="007F06B5" w:rsidRDefault="007F06B5" w:rsidP="007F06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06B5" w:rsidRPr="007F06B5" w:rsidRDefault="007F06B5" w:rsidP="007F06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6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Помораева И.А., Позина В.А. Формирование элементарных математических представлений: младшая группа. – М: МОЗАИКА-СИНТЕЗ, 2016</w:t>
      </w:r>
    </w:p>
    <w:p w:rsidR="007F06B5" w:rsidRDefault="007F06B5" w:rsidP="007F06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6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Помораева И.А., Позина В.А. Формирование элементарных матем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атических представлений: средняя</w:t>
      </w:r>
      <w:r w:rsidRPr="007F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уппа. – М: МОЗАИКА-СИНТЕЗ, 2017</w:t>
      </w:r>
    </w:p>
    <w:p w:rsidR="006B2998" w:rsidRDefault="006B2998" w:rsidP="007F06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E90" w:rsidRPr="006B2998" w:rsidRDefault="00191E90" w:rsidP="007F06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B29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Формирование элементарных </w:t>
      </w:r>
      <w:r w:rsidR="006B2998" w:rsidRPr="006B29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математических представлений</w:t>
      </w:r>
    </w:p>
    <w:p w:rsidR="007F06B5" w:rsidRPr="007F06B5" w:rsidRDefault="007F06B5" w:rsidP="007F06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1581"/>
        <w:gridCol w:w="3954"/>
        <w:gridCol w:w="3376"/>
      </w:tblGrid>
      <w:tr w:rsidR="00191E90" w:rsidRPr="000F19DC" w:rsidTr="008114E5">
        <w:tc>
          <w:tcPr>
            <w:tcW w:w="944" w:type="dxa"/>
            <w:shd w:val="clear" w:color="auto" w:fill="auto"/>
            <w:vAlign w:val="center"/>
          </w:tcPr>
          <w:p w:rsidR="00191E90" w:rsidRPr="000F19DC" w:rsidRDefault="00191E90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1581" w:type="dxa"/>
            <w:vAlign w:val="center"/>
          </w:tcPr>
          <w:p w:rsidR="00191E90" w:rsidRPr="000F19DC" w:rsidRDefault="00191E90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Дата проведения</w:t>
            </w:r>
          </w:p>
        </w:tc>
        <w:tc>
          <w:tcPr>
            <w:tcW w:w="3954" w:type="dxa"/>
            <w:shd w:val="clear" w:color="auto" w:fill="auto"/>
            <w:vAlign w:val="center"/>
          </w:tcPr>
          <w:p w:rsidR="00191E90" w:rsidRPr="000F19DC" w:rsidRDefault="00191E90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занятия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191E90" w:rsidRPr="000F19DC" w:rsidRDefault="00191E90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Литература</w:t>
            </w:r>
          </w:p>
        </w:tc>
      </w:tr>
      <w:tr w:rsidR="00191E90" w:rsidRPr="000F19DC" w:rsidTr="008114E5">
        <w:tc>
          <w:tcPr>
            <w:tcW w:w="9855" w:type="dxa"/>
            <w:gridSpan w:val="4"/>
          </w:tcPr>
          <w:p w:rsidR="00191E90" w:rsidRPr="000F19DC" w:rsidRDefault="00191E90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Сентябрь </w:t>
            </w:r>
          </w:p>
        </w:tc>
      </w:tr>
      <w:tr w:rsidR="006B2998" w:rsidRPr="000F19DC" w:rsidTr="008114E5">
        <w:trPr>
          <w:trHeight w:val="655"/>
        </w:trPr>
        <w:tc>
          <w:tcPr>
            <w:tcW w:w="944" w:type="dxa"/>
            <w:shd w:val="clear" w:color="auto" w:fill="auto"/>
            <w:vAlign w:val="center"/>
          </w:tcPr>
          <w:p w:rsidR="006B2998" w:rsidRPr="000F19DC" w:rsidRDefault="006B2998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</w:t>
            </w:r>
          </w:p>
          <w:p w:rsidR="006B2998" w:rsidRPr="000F19DC" w:rsidRDefault="006B2998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</w:t>
            </w:r>
          </w:p>
        </w:tc>
        <w:tc>
          <w:tcPr>
            <w:tcW w:w="1581" w:type="dxa"/>
          </w:tcPr>
          <w:p w:rsidR="006B2998" w:rsidRPr="000F19DC" w:rsidRDefault="006B2998" w:rsidP="008114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shd w:val="clear" w:color="auto" w:fill="auto"/>
          </w:tcPr>
          <w:p w:rsidR="006B2998" w:rsidRPr="00DF19D3" w:rsidRDefault="006B2998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1.</w:t>
            </w:r>
          </w:p>
        </w:tc>
        <w:tc>
          <w:tcPr>
            <w:tcW w:w="3376" w:type="dxa"/>
            <w:shd w:val="clear" w:color="auto" w:fill="auto"/>
          </w:tcPr>
          <w:p w:rsidR="006B2998" w:rsidRPr="00DF19D3" w:rsidRDefault="006B2998" w:rsidP="008114E5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12</w:t>
            </w:r>
          </w:p>
        </w:tc>
      </w:tr>
      <w:tr w:rsidR="006B2998" w:rsidRPr="00DF19D3" w:rsidTr="00810BB1">
        <w:trPr>
          <w:trHeight w:val="760"/>
        </w:trPr>
        <w:tc>
          <w:tcPr>
            <w:tcW w:w="944" w:type="dxa"/>
            <w:shd w:val="clear" w:color="auto" w:fill="auto"/>
          </w:tcPr>
          <w:p w:rsidR="006B2998" w:rsidRPr="006B2998" w:rsidRDefault="006B2998" w:rsidP="006B29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</w:t>
            </w:r>
          </w:p>
          <w:p w:rsidR="006B2998" w:rsidRPr="006B2998" w:rsidRDefault="006B2998" w:rsidP="006B29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</w:t>
            </w:r>
          </w:p>
        </w:tc>
        <w:tc>
          <w:tcPr>
            <w:tcW w:w="1581" w:type="dxa"/>
          </w:tcPr>
          <w:p w:rsidR="006B2998" w:rsidRPr="006B2998" w:rsidRDefault="006B2998" w:rsidP="006B299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shd w:val="clear" w:color="auto" w:fill="auto"/>
          </w:tcPr>
          <w:p w:rsidR="006B2998" w:rsidRPr="006B2998" w:rsidRDefault="006B2998" w:rsidP="006B2998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2.</w:t>
            </w:r>
          </w:p>
        </w:tc>
        <w:tc>
          <w:tcPr>
            <w:tcW w:w="3376" w:type="dxa"/>
            <w:shd w:val="clear" w:color="auto" w:fill="auto"/>
          </w:tcPr>
          <w:p w:rsidR="006B2998" w:rsidRPr="00DF19D3" w:rsidRDefault="006B2998" w:rsidP="008114E5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13</w:t>
            </w:r>
          </w:p>
        </w:tc>
      </w:tr>
      <w:tr w:rsidR="00810BB1" w:rsidRPr="00DF19D3" w:rsidTr="008114E5">
        <w:tc>
          <w:tcPr>
            <w:tcW w:w="944" w:type="dxa"/>
            <w:shd w:val="clear" w:color="auto" w:fill="auto"/>
            <w:vAlign w:val="center"/>
          </w:tcPr>
          <w:p w:rsidR="00810BB1" w:rsidRPr="000F19DC" w:rsidRDefault="00810BB1" w:rsidP="00810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</w:t>
            </w:r>
          </w:p>
          <w:p w:rsidR="00810BB1" w:rsidRPr="000F19DC" w:rsidRDefault="00810BB1" w:rsidP="00810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810BB1" w:rsidRPr="000F19DC" w:rsidRDefault="00810BB1" w:rsidP="00810B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shd w:val="clear" w:color="auto" w:fill="auto"/>
          </w:tcPr>
          <w:p w:rsidR="00810BB1" w:rsidRPr="00810BB1" w:rsidRDefault="00810BB1" w:rsidP="00810BB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10B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1.</w:t>
            </w:r>
          </w:p>
        </w:tc>
        <w:tc>
          <w:tcPr>
            <w:tcW w:w="3376" w:type="dxa"/>
            <w:shd w:val="clear" w:color="auto" w:fill="auto"/>
          </w:tcPr>
          <w:p w:rsidR="00810BB1" w:rsidRPr="00810BB1" w:rsidRDefault="00810BB1" w:rsidP="00810BB1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10B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11</w:t>
            </w:r>
          </w:p>
        </w:tc>
      </w:tr>
      <w:tr w:rsidR="00191E90" w:rsidRPr="00DF19D3" w:rsidTr="008114E5">
        <w:tc>
          <w:tcPr>
            <w:tcW w:w="944" w:type="dxa"/>
            <w:shd w:val="clear" w:color="auto" w:fill="auto"/>
            <w:vAlign w:val="center"/>
          </w:tcPr>
          <w:p w:rsidR="00191E90" w:rsidRPr="000F19DC" w:rsidRDefault="00191E90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191E90" w:rsidRPr="000F19DC" w:rsidRDefault="00191E90" w:rsidP="008114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shd w:val="clear" w:color="auto" w:fill="auto"/>
          </w:tcPr>
          <w:p w:rsidR="00191E90" w:rsidRPr="00DF19D3" w:rsidRDefault="006B2998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Занятие </w:t>
            </w:r>
            <w:r w:rsidR="00810B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3376" w:type="dxa"/>
            <w:shd w:val="clear" w:color="auto" w:fill="auto"/>
          </w:tcPr>
          <w:p w:rsidR="00191E90" w:rsidRPr="00DF19D3" w:rsidRDefault="00810BB1" w:rsidP="008114E5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14</w:t>
            </w:r>
          </w:p>
        </w:tc>
      </w:tr>
      <w:tr w:rsidR="00810BB1" w:rsidRPr="00DF19D3" w:rsidTr="008114E5">
        <w:tc>
          <w:tcPr>
            <w:tcW w:w="944" w:type="dxa"/>
            <w:shd w:val="clear" w:color="auto" w:fill="auto"/>
            <w:vAlign w:val="center"/>
          </w:tcPr>
          <w:p w:rsidR="00810BB1" w:rsidRPr="000F19DC" w:rsidRDefault="00810BB1" w:rsidP="00810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4</w:t>
            </w:r>
          </w:p>
          <w:p w:rsidR="00810BB1" w:rsidRPr="000F19DC" w:rsidRDefault="00810BB1" w:rsidP="00810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810BB1" w:rsidRPr="000F19DC" w:rsidRDefault="00810BB1" w:rsidP="00810B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shd w:val="clear" w:color="auto" w:fill="auto"/>
          </w:tcPr>
          <w:p w:rsidR="00810BB1" w:rsidRPr="00810BB1" w:rsidRDefault="00810BB1" w:rsidP="00810BB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10B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2.</w:t>
            </w:r>
          </w:p>
        </w:tc>
        <w:tc>
          <w:tcPr>
            <w:tcW w:w="3376" w:type="dxa"/>
            <w:shd w:val="clear" w:color="auto" w:fill="auto"/>
          </w:tcPr>
          <w:p w:rsidR="00810BB1" w:rsidRPr="00810BB1" w:rsidRDefault="00810BB1" w:rsidP="00810BB1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10B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стр.12</w:t>
            </w:r>
          </w:p>
        </w:tc>
      </w:tr>
      <w:tr w:rsidR="00191E90" w:rsidRPr="00DF19D3" w:rsidTr="008114E5">
        <w:tc>
          <w:tcPr>
            <w:tcW w:w="944" w:type="dxa"/>
            <w:shd w:val="clear" w:color="auto" w:fill="auto"/>
            <w:vAlign w:val="center"/>
          </w:tcPr>
          <w:p w:rsidR="00191E90" w:rsidRPr="000F19DC" w:rsidRDefault="00191E90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191E90" w:rsidRPr="000F19DC" w:rsidRDefault="00191E90" w:rsidP="008114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shd w:val="clear" w:color="auto" w:fill="auto"/>
          </w:tcPr>
          <w:p w:rsidR="00191E90" w:rsidRPr="00DF19D3" w:rsidRDefault="00810BB1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Повторение пройденного материала.</w:t>
            </w:r>
          </w:p>
        </w:tc>
        <w:tc>
          <w:tcPr>
            <w:tcW w:w="3376" w:type="dxa"/>
            <w:shd w:val="clear" w:color="auto" w:fill="auto"/>
          </w:tcPr>
          <w:p w:rsidR="00191E90" w:rsidRPr="00DF19D3" w:rsidRDefault="00810BB1" w:rsidP="008114E5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проводится по выбору воспитателя.</w:t>
            </w:r>
          </w:p>
        </w:tc>
      </w:tr>
      <w:tr w:rsidR="00191E90" w:rsidRPr="000F19DC" w:rsidTr="008114E5">
        <w:tc>
          <w:tcPr>
            <w:tcW w:w="9855" w:type="dxa"/>
            <w:gridSpan w:val="4"/>
          </w:tcPr>
          <w:p w:rsidR="00191E90" w:rsidRPr="000F19DC" w:rsidRDefault="00191E90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Октябрь </w:t>
            </w:r>
          </w:p>
        </w:tc>
      </w:tr>
      <w:tr w:rsidR="00810BB1" w:rsidRPr="00DF19D3" w:rsidTr="008114E5">
        <w:tc>
          <w:tcPr>
            <w:tcW w:w="944" w:type="dxa"/>
            <w:shd w:val="clear" w:color="auto" w:fill="auto"/>
            <w:vAlign w:val="center"/>
          </w:tcPr>
          <w:p w:rsidR="00810BB1" w:rsidRPr="000F19DC" w:rsidRDefault="00810BB1" w:rsidP="00810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5</w:t>
            </w:r>
          </w:p>
          <w:p w:rsidR="00810BB1" w:rsidRPr="000F19DC" w:rsidRDefault="00810BB1" w:rsidP="00810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810BB1" w:rsidRPr="000F19DC" w:rsidRDefault="00810BB1" w:rsidP="0081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B1" w:rsidRPr="00810BB1" w:rsidRDefault="00810BB1" w:rsidP="00810B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0B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1.</w:t>
            </w:r>
          </w:p>
        </w:tc>
        <w:tc>
          <w:tcPr>
            <w:tcW w:w="3376" w:type="dxa"/>
            <w:shd w:val="clear" w:color="auto" w:fill="auto"/>
          </w:tcPr>
          <w:p w:rsidR="00810BB1" w:rsidRPr="00810BB1" w:rsidRDefault="00810BB1" w:rsidP="00810BB1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10BB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Помораева</w:t>
            </w:r>
            <w:r w:rsidRPr="00810B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И.А., Позина В.А. «ФЭМП» мл. гр., стр. 12</w:t>
            </w:r>
          </w:p>
        </w:tc>
      </w:tr>
      <w:tr w:rsidR="00191E90" w:rsidRPr="00DF19D3" w:rsidTr="008114E5">
        <w:tc>
          <w:tcPr>
            <w:tcW w:w="944" w:type="dxa"/>
            <w:shd w:val="clear" w:color="auto" w:fill="auto"/>
            <w:vAlign w:val="center"/>
          </w:tcPr>
          <w:p w:rsidR="00191E90" w:rsidRPr="000F19DC" w:rsidRDefault="00191E90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191E90" w:rsidRPr="000F19DC" w:rsidRDefault="00191E90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90" w:rsidRPr="0060288C" w:rsidRDefault="00810BB1" w:rsidP="008114E5">
            <w:pPr>
              <w:rPr>
                <w:rFonts w:ascii="Times New Roman" w:hAnsi="Times New Roman" w:cs="Times New Roman"/>
              </w:rPr>
            </w:pPr>
            <w:r w:rsidRPr="00810B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1.</w:t>
            </w:r>
          </w:p>
        </w:tc>
        <w:tc>
          <w:tcPr>
            <w:tcW w:w="3376" w:type="dxa"/>
            <w:shd w:val="clear" w:color="auto" w:fill="auto"/>
          </w:tcPr>
          <w:p w:rsidR="00191E90" w:rsidRPr="0060288C" w:rsidRDefault="00810BB1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15</w:t>
            </w:r>
          </w:p>
        </w:tc>
      </w:tr>
      <w:tr w:rsidR="00810BB1" w:rsidRPr="00DF19D3" w:rsidTr="008114E5">
        <w:tc>
          <w:tcPr>
            <w:tcW w:w="944" w:type="dxa"/>
            <w:shd w:val="clear" w:color="auto" w:fill="auto"/>
            <w:vAlign w:val="center"/>
          </w:tcPr>
          <w:p w:rsidR="00810BB1" w:rsidRPr="000F19DC" w:rsidRDefault="00810BB1" w:rsidP="00810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6</w:t>
            </w:r>
          </w:p>
          <w:p w:rsidR="00810BB1" w:rsidRPr="000F19DC" w:rsidRDefault="00810BB1" w:rsidP="00810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810BB1" w:rsidRPr="000F19DC" w:rsidRDefault="00810BB1" w:rsidP="0081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B1" w:rsidRPr="00810BB1" w:rsidRDefault="00810BB1" w:rsidP="00810B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0B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2.</w:t>
            </w:r>
          </w:p>
        </w:tc>
        <w:tc>
          <w:tcPr>
            <w:tcW w:w="3376" w:type="dxa"/>
            <w:shd w:val="clear" w:color="auto" w:fill="auto"/>
          </w:tcPr>
          <w:p w:rsidR="00810BB1" w:rsidRPr="00810BB1" w:rsidRDefault="00810BB1" w:rsidP="00810BB1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10B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13</w:t>
            </w:r>
          </w:p>
        </w:tc>
      </w:tr>
      <w:tr w:rsidR="00191E90" w:rsidRPr="00DF19D3" w:rsidTr="008114E5">
        <w:tc>
          <w:tcPr>
            <w:tcW w:w="944" w:type="dxa"/>
            <w:shd w:val="clear" w:color="auto" w:fill="auto"/>
            <w:vAlign w:val="center"/>
          </w:tcPr>
          <w:p w:rsidR="00191E90" w:rsidRPr="000F19DC" w:rsidRDefault="00191E90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191E90" w:rsidRPr="000F19DC" w:rsidRDefault="00191E90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90" w:rsidRPr="0060288C" w:rsidRDefault="00810BB1" w:rsidP="008114E5">
            <w:pPr>
              <w:rPr>
                <w:rFonts w:ascii="Times New Roman" w:hAnsi="Times New Roman" w:cs="Times New Roman"/>
              </w:rPr>
            </w:pPr>
            <w:r w:rsidRPr="00810B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2.</w:t>
            </w:r>
          </w:p>
        </w:tc>
        <w:tc>
          <w:tcPr>
            <w:tcW w:w="3376" w:type="dxa"/>
            <w:shd w:val="clear" w:color="auto" w:fill="auto"/>
          </w:tcPr>
          <w:p w:rsidR="00191E90" w:rsidRPr="0060288C" w:rsidRDefault="00810BB1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17</w:t>
            </w:r>
          </w:p>
        </w:tc>
      </w:tr>
      <w:tr w:rsidR="00810BB1" w:rsidRPr="00DF19D3" w:rsidTr="008114E5">
        <w:tc>
          <w:tcPr>
            <w:tcW w:w="944" w:type="dxa"/>
            <w:shd w:val="clear" w:color="auto" w:fill="auto"/>
            <w:vAlign w:val="center"/>
          </w:tcPr>
          <w:p w:rsidR="00810BB1" w:rsidRPr="000F19DC" w:rsidRDefault="00810BB1" w:rsidP="00810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7</w:t>
            </w:r>
          </w:p>
          <w:p w:rsidR="00810BB1" w:rsidRPr="000F19DC" w:rsidRDefault="00810BB1" w:rsidP="00810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810BB1" w:rsidRPr="000F19DC" w:rsidRDefault="00810BB1" w:rsidP="0081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B1" w:rsidRPr="00810BB1" w:rsidRDefault="00810BB1" w:rsidP="00810B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0B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3.</w:t>
            </w:r>
          </w:p>
        </w:tc>
        <w:tc>
          <w:tcPr>
            <w:tcW w:w="3376" w:type="dxa"/>
            <w:shd w:val="clear" w:color="auto" w:fill="auto"/>
          </w:tcPr>
          <w:p w:rsidR="00810BB1" w:rsidRPr="00810BB1" w:rsidRDefault="00810BB1" w:rsidP="00810BB1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10B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14</w:t>
            </w:r>
          </w:p>
        </w:tc>
      </w:tr>
      <w:tr w:rsidR="00DA736C" w:rsidRPr="00DF19D3" w:rsidTr="008114E5">
        <w:tc>
          <w:tcPr>
            <w:tcW w:w="944" w:type="dxa"/>
            <w:shd w:val="clear" w:color="auto" w:fill="auto"/>
            <w:vAlign w:val="center"/>
          </w:tcPr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DA736C" w:rsidRPr="000F19DC" w:rsidRDefault="00DA736C" w:rsidP="00DA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36C" w:rsidRPr="00810BB1" w:rsidRDefault="00DA736C" w:rsidP="00DA73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3.</w:t>
            </w:r>
          </w:p>
        </w:tc>
        <w:tc>
          <w:tcPr>
            <w:tcW w:w="3376" w:type="dxa"/>
            <w:shd w:val="clear" w:color="auto" w:fill="auto"/>
          </w:tcPr>
          <w:p w:rsidR="00DA736C" w:rsidRPr="0060288C" w:rsidRDefault="00DA736C" w:rsidP="00DA736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18</w:t>
            </w:r>
          </w:p>
        </w:tc>
      </w:tr>
      <w:tr w:rsidR="00DA736C" w:rsidRPr="00DF19D3" w:rsidTr="008114E5">
        <w:tc>
          <w:tcPr>
            <w:tcW w:w="944" w:type="dxa"/>
            <w:shd w:val="clear" w:color="auto" w:fill="auto"/>
            <w:vAlign w:val="center"/>
          </w:tcPr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8</w:t>
            </w:r>
          </w:p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</w:t>
            </w:r>
          </w:p>
        </w:tc>
        <w:tc>
          <w:tcPr>
            <w:tcW w:w="1581" w:type="dxa"/>
            <w:vMerge w:val="restart"/>
          </w:tcPr>
          <w:p w:rsidR="00DA736C" w:rsidRPr="000F19DC" w:rsidRDefault="00DA736C" w:rsidP="00DA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6C" w:rsidRPr="00810BB1" w:rsidRDefault="00DA736C" w:rsidP="00DA73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0B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4.</w:t>
            </w:r>
          </w:p>
        </w:tc>
        <w:tc>
          <w:tcPr>
            <w:tcW w:w="3376" w:type="dxa"/>
            <w:shd w:val="clear" w:color="auto" w:fill="auto"/>
          </w:tcPr>
          <w:p w:rsidR="00DA736C" w:rsidRPr="00810BB1" w:rsidRDefault="00DA736C" w:rsidP="00DA736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10B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15</w:t>
            </w:r>
          </w:p>
        </w:tc>
      </w:tr>
      <w:tr w:rsidR="00DA736C" w:rsidRPr="00DF19D3" w:rsidTr="008114E5">
        <w:tc>
          <w:tcPr>
            <w:tcW w:w="944" w:type="dxa"/>
            <w:shd w:val="clear" w:color="auto" w:fill="auto"/>
            <w:vAlign w:val="center"/>
          </w:tcPr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DA736C" w:rsidRPr="000F19DC" w:rsidRDefault="00DA736C" w:rsidP="00DA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36C" w:rsidRPr="00DA736C" w:rsidRDefault="00DA736C" w:rsidP="00DA73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4.</w:t>
            </w:r>
          </w:p>
        </w:tc>
        <w:tc>
          <w:tcPr>
            <w:tcW w:w="3376" w:type="dxa"/>
            <w:shd w:val="clear" w:color="auto" w:fill="auto"/>
          </w:tcPr>
          <w:p w:rsidR="00DA736C" w:rsidRPr="0060288C" w:rsidRDefault="00DA736C" w:rsidP="00DA736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19</w:t>
            </w:r>
          </w:p>
        </w:tc>
      </w:tr>
      <w:tr w:rsidR="00DA736C" w:rsidRPr="000F19DC" w:rsidTr="008114E5">
        <w:tc>
          <w:tcPr>
            <w:tcW w:w="9855" w:type="dxa"/>
            <w:gridSpan w:val="4"/>
          </w:tcPr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Ноябрь </w:t>
            </w:r>
          </w:p>
        </w:tc>
      </w:tr>
      <w:tr w:rsidR="00DA736C" w:rsidRPr="00DF19D3" w:rsidTr="008114E5">
        <w:tc>
          <w:tcPr>
            <w:tcW w:w="944" w:type="dxa"/>
            <w:shd w:val="clear" w:color="auto" w:fill="auto"/>
            <w:vAlign w:val="center"/>
          </w:tcPr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9</w:t>
            </w:r>
          </w:p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</w:t>
            </w:r>
          </w:p>
        </w:tc>
        <w:tc>
          <w:tcPr>
            <w:tcW w:w="1581" w:type="dxa"/>
            <w:vMerge w:val="restart"/>
          </w:tcPr>
          <w:p w:rsidR="00DA736C" w:rsidRPr="000F19DC" w:rsidRDefault="00DA736C" w:rsidP="00DA7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6C" w:rsidRPr="00DA736C" w:rsidRDefault="00DA736C" w:rsidP="00DA73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736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1.</w:t>
            </w:r>
          </w:p>
        </w:tc>
        <w:tc>
          <w:tcPr>
            <w:tcW w:w="3376" w:type="dxa"/>
            <w:shd w:val="clear" w:color="auto" w:fill="auto"/>
          </w:tcPr>
          <w:p w:rsidR="00DA736C" w:rsidRPr="00DA736C" w:rsidRDefault="00DA736C" w:rsidP="00DA736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A736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16</w:t>
            </w:r>
          </w:p>
        </w:tc>
      </w:tr>
      <w:tr w:rsidR="00DA736C" w:rsidRPr="00DF19D3" w:rsidTr="008114E5">
        <w:tc>
          <w:tcPr>
            <w:tcW w:w="944" w:type="dxa"/>
            <w:shd w:val="clear" w:color="auto" w:fill="auto"/>
            <w:vAlign w:val="center"/>
          </w:tcPr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DA736C" w:rsidRPr="000F19DC" w:rsidRDefault="00DA736C" w:rsidP="00DA7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6C" w:rsidRPr="00DA736C" w:rsidRDefault="00DA736C" w:rsidP="00DA73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736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1.</w:t>
            </w:r>
          </w:p>
        </w:tc>
        <w:tc>
          <w:tcPr>
            <w:tcW w:w="3376" w:type="dxa"/>
            <w:shd w:val="clear" w:color="auto" w:fill="auto"/>
          </w:tcPr>
          <w:p w:rsidR="00DA736C" w:rsidRPr="009C1BA3" w:rsidRDefault="00DA736C" w:rsidP="00DA736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21</w:t>
            </w:r>
          </w:p>
        </w:tc>
      </w:tr>
      <w:tr w:rsidR="00DA736C" w:rsidRPr="00DF19D3" w:rsidTr="008114E5">
        <w:tc>
          <w:tcPr>
            <w:tcW w:w="944" w:type="dxa"/>
            <w:shd w:val="clear" w:color="auto" w:fill="auto"/>
            <w:vAlign w:val="center"/>
          </w:tcPr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10</w:t>
            </w:r>
          </w:p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DA736C" w:rsidRPr="000F19DC" w:rsidRDefault="00DA736C" w:rsidP="00DA7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6C" w:rsidRPr="00DA736C" w:rsidRDefault="00DA736C" w:rsidP="00DA73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736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2.</w:t>
            </w:r>
          </w:p>
        </w:tc>
        <w:tc>
          <w:tcPr>
            <w:tcW w:w="3376" w:type="dxa"/>
            <w:shd w:val="clear" w:color="auto" w:fill="auto"/>
          </w:tcPr>
          <w:p w:rsidR="00DA736C" w:rsidRPr="00DA736C" w:rsidRDefault="00DA736C" w:rsidP="00DA736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A736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17</w:t>
            </w:r>
          </w:p>
        </w:tc>
      </w:tr>
      <w:tr w:rsidR="00DA736C" w:rsidRPr="00DF19D3" w:rsidTr="008114E5">
        <w:tc>
          <w:tcPr>
            <w:tcW w:w="944" w:type="dxa"/>
            <w:shd w:val="clear" w:color="auto" w:fill="auto"/>
            <w:vAlign w:val="center"/>
          </w:tcPr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DA736C" w:rsidRPr="000F19DC" w:rsidRDefault="00DA736C" w:rsidP="00DA7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36C" w:rsidRPr="009C1BA3" w:rsidRDefault="00DA736C" w:rsidP="00DA73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736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2.</w:t>
            </w:r>
          </w:p>
        </w:tc>
        <w:tc>
          <w:tcPr>
            <w:tcW w:w="3376" w:type="dxa"/>
            <w:shd w:val="clear" w:color="auto" w:fill="auto"/>
          </w:tcPr>
          <w:p w:rsidR="00DA736C" w:rsidRPr="009C1BA3" w:rsidRDefault="00DA736C" w:rsidP="00DA736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23</w:t>
            </w:r>
          </w:p>
        </w:tc>
      </w:tr>
      <w:tr w:rsidR="00DA736C" w:rsidRPr="00DF19D3" w:rsidTr="008114E5">
        <w:tc>
          <w:tcPr>
            <w:tcW w:w="944" w:type="dxa"/>
            <w:shd w:val="clear" w:color="auto" w:fill="auto"/>
            <w:vAlign w:val="center"/>
          </w:tcPr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11</w:t>
            </w:r>
          </w:p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</w:t>
            </w:r>
          </w:p>
        </w:tc>
        <w:tc>
          <w:tcPr>
            <w:tcW w:w="1581" w:type="dxa"/>
            <w:vMerge w:val="restart"/>
          </w:tcPr>
          <w:p w:rsidR="00DA736C" w:rsidRPr="000F19DC" w:rsidRDefault="00DA736C" w:rsidP="00DA7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6C" w:rsidRPr="00DA736C" w:rsidRDefault="00DA736C" w:rsidP="00DA73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736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3.</w:t>
            </w:r>
          </w:p>
        </w:tc>
        <w:tc>
          <w:tcPr>
            <w:tcW w:w="3376" w:type="dxa"/>
            <w:shd w:val="clear" w:color="auto" w:fill="auto"/>
          </w:tcPr>
          <w:p w:rsidR="00DA736C" w:rsidRPr="00DA736C" w:rsidRDefault="00DA736C" w:rsidP="00DA736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A736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18</w:t>
            </w:r>
          </w:p>
        </w:tc>
      </w:tr>
      <w:tr w:rsidR="00DA736C" w:rsidRPr="00DF19D3" w:rsidTr="008114E5">
        <w:tc>
          <w:tcPr>
            <w:tcW w:w="944" w:type="dxa"/>
            <w:shd w:val="clear" w:color="auto" w:fill="auto"/>
            <w:vAlign w:val="center"/>
          </w:tcPr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DA736C" w:rsidRPr="000F19DC" w:rsidRDefault="00DA736C" w:rsidP="00DA7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36C" w:rsidRPr="009C1BA3" w:rsidRDefault="00DA736C" w:rsidP="00DA73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736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3.</w:t>
            </w:r>
          </w:p>
        </w:tc>
        <w:tc>
          <w:tcPr>
            <w:tcW w:w="3376" w:type="dxa"/>
            <w:shd w:val="clear" w:color="auto" w:fill="auto"/>
          </w:tcPr>
          <w:p w:rsidR="00DA736C" w:rsidRPr="009C1BA3" w:rsidRDefault="00DA736C" w:rsidP="00DA736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24</w:t>
            </w:r>
          </w:p>
        </w:tc>
      </w:tr>
      <w:tr w:rsidR="00DA736C" w:rsidRPr="00DF19D3" w:rsidTr="008114E5">
        <w:tc>
          <w:tcPr>
            <w:tcW w:w="944" w:type="dxa"/>
            <w:shd w:val="clear" w:color="auto" w:fill="auto"/>
            <w:vAlign w:val="center"/>
          </w:tcPr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12</w:t>
            </w:r>
          </w:p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</w:t>
            </w:r>
          </w:p>
        </w:tc>
        <w:tc>
          <w:tcPr>
            <w:tcW w:w="1581" w:type="dxa"/>
            <w:vMerge w:val="restart"/>
          </w:tcPr>
          <w:p w:rsidR="00DA736C" w:rsidRPr="000F19DC" w:rsidRDefault="00DA736C" w:rsidP="00DA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6C" w:rsidRPr="00DA736C" w:rsidRDefault="00DA736C" w:rsidP="00DA73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736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4.</w:t>
            </w:r>
          </w:p>
        </w:tc>
        <w:tc>
          <w:tcPr>
            <w:tcW w:w="3376" w:type="dxa"/>
            <w:shd w:val="clear" w:color="auto" w:fill="auto"/>
          </w:tcPr>
          <w:p w:rsidR="00DA736C" w:rsidRPr="00DA736C" w:rsidRDefault="00DA736C" w:rsidP="00DA736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A736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19</w:t>
            </w:r>
          </w:p>
        </w:tc>
      </w:tr>
      <w:tr w:rsidR="00DA736C" w:rsidRPr="00DF19D3" w:rsidTr="008114E5">
        <w:tc>
          <w:tcPr>
            <w:tcW w:w="944" w:type="dxa"/>
            <w:shd w:val="clear" w:color="auto" w:fill="auto"/>
            <w:vAlign w:val="center"/>
          </w:tcPr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DA736C" w:rsidRPr="000F19DC" w:rsidRDefault="00DA736C" w:rsidP="00DA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36C" w:rsidRPr="009C1BA3" w:rsidRDefault="00DA736C" w:rsidP="00DA73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736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4.</w:t>
            </w:r>
          </w:p>
        </w:tc>
        <w:tc>
          <w:tcPr>
            <w:tcW w:w="3376" w:type="dxa"/>
            <w:shd w:val="clear" w:color="auto" w:fill="auto"/>
          </w:tcPr>
          <w:p w:rsidR="00DA736C" w:rsidRPr="009C1BA3" w:rsidRDefault="00DA736C" w:rsidP="00DA736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25</w:t>
            </w:r>
          </w:p>
        </w:tc>
      </w:tr>
      <w:tr w:rsidR="00DA736C" w:rsidRPr="000F19DC" w:rsidTr="008114E5">
        <w:tc>
          <w:tcPr>
            <w:tcW w:w="9855" w:type="dxa"/>
            <w:gridSpan w:val="4"/>
          </w:tcPr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Декабрь </w:t>
            </w:r>
          </w:p>
        </w:tc>
      </w:tr>
      <w:tr w:rsidR="00DA736C" w:rsidRPr="00DF19D3" w:rsidTr="008114E5">
        <w:tc>
          <w:tcPr>
            <w:tcW w:w="944" w:type="dxa"/>
            <w:shd w:val="clear" w:color="auto" w:fill="auto"/>
            <w:vAlign w:val="center"/>
          </w:tcPr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13</w:t>
            </w:r>
          </w:p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DA736C" w:rsidRPr="000F19DC" w:rsidRDefault="00DA736C" w:rsidP="00DA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6C" w:rsidRPr="00DA736C" w:rsidRDefault="00DA736C" w:rsidP="00DA73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736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1.</w:t>
            </w:r>
          </w:p>
        </w:tc>
        <w:tc>
          <w:tcPr>
            <w:tcW w:w="3376" w:type="dxa"/>
            <w:shd w:val="clear" w:color="auto" w:fill="auto"/>
          </w:tcPr>
          <w:p w:rsidR="00DA736C" w:rsidRPr="00DA736C" w:rsidRDefault="00DA736C" w:rsidP="00DA736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A736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19</w:t>
            </w:r>
          </w:p>
        </w:tc>
      </w:tr>
      <w:tr w:rsidR="00DA736C" w:rsidRPr="00DF19D3" w:rsidTr="008114E5">
        <w:tc>
          <w:tcPr>
            <w:tcW w:w="944" w:type="dxa"/>
            <w:shd w:val="clear" w:color="auto" w:fill="auto"/>
            <w:vAlign w:val="center"/>
          </w:tcPr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</w:t>
            </w:r>
          </w:p>
        </w:tc>
        <w:tc>
          <w:tcPr>
            <w:tcW w:w="1581" w:type="dxa"/>
            <w:vMerge/>
          </w:tcPr>
          <w:p w:rsidR="00DA736C" w:rsidRPr="000F19DC" w:rsidRDefault="00DA736C" w:rsidP="00DA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36C" w:rsidRPr="009C1BA3" w:rsidRDefault="00DA736C" w:rsidP="00DA736C">
            <w:pPr>
              <w:rPr>
                <w:rFonts w:ascii="Times New Roman" w:hAnsi="Times New Roman" w:cs="Times New Roman"/>
              </w:rPr>
            </w:pPr>
            <w:r w:rsidRPr="00DA736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1.</w:t>
            </w:r>
          </w:p>
        </w:tc>
        <w:tc>
          <w:tcPr>
            <w:tcW w:w="3376" w:type="dxa"/>
            <w:shd w:val="clear" w:color="auto" w:fill="auto"/>
          </w:tcPr>
          <w:p w:rsidR="00DA736C" w:rsidRPr="009C1BA3" w:rsidRDefault="00DA736C" w:rsidP="00DA736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28</w:t>
            </w:r>
          </w:p>
        </w:tc>
      </w:tr>
      <w:tr w:rsidR="00DA736C" w:rsidRPr="00DF19D3" w:rsidTr="008114E5">
        <w:tc>
          <w:tcPr>
            <w:tcW w:w="944" w:type="dxa"/>
            <w:shd w:val="clear" w:color="auto" w:fill="auto"/>
            <w:vAlign w:val="center"/>
          </w:tcPr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14</w:t>
            </w:r>
          </w:p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DA736C" w:rsidRPr="000F19DC" w:rsidRDefault="00DA736C" w:rsidP="00DA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6C" w:rsidRPr="00DA736C" w:rsidRDefault="00DA736C" w:rsidP="00DA73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736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2.</w:t>
            </w:r>
          </w:p>
        </w:tc>
        <w:tc>
          <w:tcPr>
            <w:tcW w:w="3376" w:type="dxa"/>
            <w:shd w:val="clear" w:color="auto" w:fill="auto"/>
          </w:tcPr>
          <w:p w:rsidR="00DA736C" w:rsidRPr="00DA736C" w:rsidRDefault="00DA736C" w:rsidP="00DA736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A736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20</w:t>
            </w:r>
          </w:p>
        </w:tc>
      </w:tr>
      <w:tr w:rsidR="00DA736C" w:rsidRPr="00DF19D3" w:rsidTr="008114E5">
        <w:tc>
          <w:tcPr>
            <w:tcW w:w="944" w:type="dxa"/>
            <w:shd w:val="clear" w:color="auto" w:fill="auto"/>
            <w:vAlign w:val="center"/>
          </w:tcPr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DA736C" w:rsidRPr="000F19DC" w:rsidRDefault="00DA736C" w:rsidP="00DA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6C" w:rsidRPr="00DA736C" w:rsidRDefault="00DA736C" w:rsidP="00DA73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736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2.</w:t>
            </w:r>
          </w:p>
        </w:tc>
        <w:tc>
          <w:tcPr>
            <w:tcW w:w="3376" w:type="dxa"/>
            <w:shd w:val="clear" w:color="auto" w:fill="auto"/>
          </w:tcPr>
          <w:p w:rsidR="00DA736C" w:rsidRPr="009C1BA3" w:rsidRDefault="00DA736C" w:rsidP="00DA736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29</w:t>
            </w:r>
          </w:p>
        </w:tc>
      </w:tr>
      <w:tr w:rsidR="00DA736C" w:rsidRPr="00DF19D3" w:rsidTr="008114E5">
        <w:tc>
          <w:tcPr>
            <w:tcW w:w="944" w:type="dxa"/>
            <w:shd w:val="clear" w:color="auto" w:fill="auto"/>
            <w:vAlign w:val="center"/>
          </w:tcPr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15</w:t>
            </w:r>
          </w:p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DA736C" w:rsidRPr="000F19DC" w:rsidRDefault="00DA736C" w:rsidP="00DA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6C" w:rsidRPr="00DA736C" w:rsidRDefault="00DA736C" w:rsidP="00DA73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736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3.</w:t>
            </w:r>
          </w:p>
        </w:tc>
        <w:tc>
          <w:tcPr>
            <w:tcW w:w="3376" w:type="dxa"/>
            <w:shd w:val="clear" w:color="auto" w:fill="auto"/>
          </w:tcPr>
          <w:p w:rsidR="00DA736C" w:rsidRPr="00DA736C" w:rsidRDefault="00DA736C" w:rsidP="00DA736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A736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21</w:t>
            </w:r>
          </w:p>
        </w:tc>
      </w:tr>
      <w:tr w:rsidR="00DA736C" w:rsidRPr="00DF19D3" w:rsidTr="008114E5">
        <w:tc>
          <w:tcPr>
            <w:tcW w:w="944" w:type="dxa"/>
            <w:shd w:val="clear" w:color="auto" w:fill="auto"/>
            <w:vAlign w:val="center"/>
          </w:tcPr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DA736C" w:rsidRPr="000F19DC" w:rsidRDefault="00DA736C" w:rsidP="00DA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6C" w:rsidRPr="00DA736C" w:rsidRDefault="00DA736C" w:rsidP="00DA73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736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3.</w:t>
            </w:r>
          </w:p>
        </w:tc>
        <w:tc>
          <w:tcPr>
            <w:tcW w:w="3376" w:type="dxa"/>
            <w:shd w:val="clear" w:color="auto" w:fill="auto"/>
          </w:tcPr>
          <w:p w:rsidR="00DA736C" w:rsidRPr="00B86000" w:rsidRDefault="00DA736C" w:rsidP="00DA736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31</w:t>
            </w:r>
          </w:p>
        </w:tc>
      </w:tr>
      <w:tr w:rsidR="00DA736C" w:rsidRPr="00DF19D3" w:rsidTr="008114E5">
        <w:tc>
          <w:tcPr>
            <w:tcW w:w="944" w:type="dxa"/>
            <w:shd w:val="clear" w:color="auto" w:fill="auto"/>
            <w:vAlign w:val="center"/>
          </w:tcPr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16</w:t>
            </w:r>
          </w:p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DA736C" w:rsidRPr="000F19DC" w:rsidRDefault="00DA736C" w:rsidP="00DA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6C" w:rsidRPr="00DA736C" w:rsidRDefault="00DA736C" w:rsidP="00DA73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736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4.</w:t>
            </w:r>
          </w:p>
        </w:tc>
        <w:tc>
          <w:tcPr>
            <w:tcW w:w="3376" w:type="dxa"/>
            <w:shd w:val="clear" w:color="auto" w:fill="auto"/>
          </w:tcPr>
          <w:p w:rsidR="00DA736C" w:rsidRPr="00DA736C" w:rsidRDefault="00DA736C" w:rsidP="00DA736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A736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22</w:t>
            </w:r>
          </w:p>
        </w:tc>
      </w:tr>
      <w:tr w:rsidR="00DA736C" w:rsidRPr="00DF19D3" w:rsidTr="008114E5">
        <w:tc>
          <w:tcPr>
            <w:tcW w:w="944" w:type="dxa"/>
            <w:shd w:val="clear" w:color="auto" w:fill="auto"/>
            <w:vAlign w:val="center"/>
          </w:tcPr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DA736C" w:rsidRPr="000F19DC" w:rsidRDefault="00DA736C" w:rsidP="00DA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36C" w:rsidRPr="00DA736C" w:rsidRDefault="00DA736C" w:rsidP="00DA73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736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4.</w:t>
            </w:r>
          </w:p>
        </w:tc>
        <w:tc>
          <w:tcPr>
            <w:tcW w:w="3376" w:type="dxa"/>
            <w:shd w:val="clear" w:color="auto" w:fill="auto"/>
          </w:tcPr>
          <w:p w:rsidR="00DA736C" w:rsidRPr="00B86000" w:rsidRDefault="00DA736C" w:rsidP="00DA736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32</w:t>
            </w:r>
          </w:p>
        </w:tc>
      </w:tr>
      <w:tr w:rsidR="00DA736C" w:rsidRPr="000F19DC" w:rsidTr="008114E5">
        <w:tc>
          <w:tcPr>
            <w:tcW w:w="9855" w:type="dxa"/>
            <w:gridSpan w:val="4"/>
          </w:tcPr>
          <w:p w:rsidR="00DA736C" w:rsidRPr="000F19DC" w:rsidRDefault="00DA736C" w:rsidP="00DA736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Январь </w:t>
            </w:r>
          </w:p>
        </w:tc>
      </w:tr>
      <w:tr w:rsidR="008114E5" w:rsidRPr="00DF19D3" w:rsidTr="008114E5">
        <w:trPr>
          <w:trHeight w:val="910"/>
        </w:trPr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17</w:t>
            </w:r>
          </w:p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</w:t>
            </w:r>
          </w:p>
        </w:tc>
        <w:tc>
          <w:tcPr>
            <w:tcW w:w="1581" w:type="dxa"/>
            <w:vMerge w:val="restart"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4E5" w:rsidRPr="008114E5" w:rsidRDefault="008114E5" w:rsidP="008114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4E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1.</w:t>
            </w:r>
          </w:p>
        </w:tc>
        <w:tc>
          <w:tcPr>
            <w:tcW w:w="3376" w:type="dxa"/>
            <w:shd w:val="clear" w:color="auto" w:fill="auto"/>
          </w:tcPr>
          <w:p w:rsidR="008114E5" w:rsidRPr="008114E5" w:rsidRDefault="008114E5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114E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23</w:t>
            </w:r>
          </w:p>
        </w:tc>
      </w:tr>
      <w:tr w:rsidR="008114E5" w:rsidRPr="00DF19D3" w:rsidTr="008114E5"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4E5" w:rsidRPr="00B86000" w:rsidRDefault="008114E5" w:rsidP="00811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1.</w:t>
            </w:r>
          </w:p>
        </w:tc>
        <w:tc>
          <w:tcPr>
            <w:tcW w:w="3376" w:type="dxa"/>
            <w:shd w:val="clear" w:color="auto" w:fill="auto"/>
          </w:tcPr>
          <w:p w:rsidR="008114E5" w:rsidRPr="00B86000" w:rsidRDefault="008114E5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33</w:t>
            </w:r>
          </w:p>
        </w:tc>
      </w:tr>
      <w:tr w:rsidR="008114E5" w:rsidRPr="00DF19D3" w:rsidTr="008114E5"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18</w:t>
            </w:r>
          </w:p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4E5" w:rsidRPr="008114E5" w:rsidRDefault="008114E5" w:rsidP="008114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4E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2.</w:t>
            </w:r>
          </w:p>
        </w:tc>
        <w:tc>
          <w:tcPr>
            <w:tcW w:w="3376" w:type="dxa"/>
            <w:shd w:val="clear" w:color="auto" w:fill="auto"/>
          </w:tcPr>
          <w:p w:rsidR="008114E5" w:rsidRPr="008114E5" w:rsidRDefault="008114E5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114E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24</w:t>
            </w:r>
          </w:p>
        </w:tc>
      </w:tr>
      <w:tr w:rsidR="008114E5" w:rsidRPr="00DF19D3" w:rsidTr="008114E5"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4E5" w:rsidRPr="00B86000" w:rsidRDefault="008114E5" w:rsidP="00811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2.</w:t>
            </w:r>
          </w:p>
        </w:tc>
        <w:tc>
          <w:tcPr>
            <w:tcW w:w="3376" w:type="dxa"/>
            <w:shd w:val="clear" w:color="auto" w:fill="auto"/>
          </w:tcPr>
          <w:p w:rsidR="008114E5" w:rsidRPr="00B86000" w:rsidRDefault="008114E5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34</w:t>
            </w:r>
          </w:p>
        </w:tc>
      </w:tr>
      <w:tr w:rsidR="008114E5" w:rsidRPr="00DF19D3" w:rsidTr="008114E5"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19</w:t>
            </w:r>
          </w:p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</w:t>
            </w:r>
          </w:p>
        </w:tc>
        <w:tc>
          <w:tcPr>
            <w:tcW w:w="1581" w:type="dxa"/>
            <w:vMerge w:val="restart"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4E5" w:rsidRPr="008114E5" w:rsidRDefault="008114E5" w:rsidP="008114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4E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3.</w:t>
            </w:r>
          </w:p>
        </w:tc>
        <w:tc>
          <w:tcPr>
            <w:tcW w:w="3376" w:type="dxa"/>
            <w:shd w:val="clear" w:color="auto" w:fill="auto"/>
          </w:tcPr>
          <w:p w:rsidR="008114E5" w:rsidRPr="008114E5" w:rsidRDefault="008114E5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114E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26</w:t>
            </w:r>
          </w:p>
        </w:tc>
      </w:tr>
      <w:tr w:rsidR="008114E5" w:rsidRPr="00DF19D3" w:rsidTr="008114E5"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</w:t>
            </w:r>
          </w:p>
        </w:tc>
        <w:tc>
          <w:tcPr>
            <w:tcW w:w="1581" w:type="dxa"/>
            <w:vMerge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4E5" w:rsidRPr="00B86000" w:rsidRDefault="008114E5" w:rsidP="00811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3. </w:t>
            </w:r>
          </w:p>
        </w:tc>
        <w:tc>
          <w:tcPr>
            <w:tcW w:w="3376" w:type="dxa"/>
            <w:shd w:val="clear" w:color="auto" w:fill="auto"/>
          </w:tcPr>
          <w:p w:rsidR="008114E5" w:rsidRPr="00B86000" w:rsidRDefault="008114E5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35</w:t>
            </w:r>
          </w:p>
        </w:tc>
      </w:tr>
      <w:tr w:rsidR="008114E5" w:rsidRPr="00DF19D3" w:rsidTr="008114E5"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20</w:t>
            </w:r>
          </w:p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</w:t>
            </w:r>
          </w:p>
        </w:tc>
        <w:tc>
          <w:tcPr>
            <w:tcW w:w="1581" w:type="dxa"/>
            <w:vMerge w:val="restart"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4E5" w:rsidRPr="008114E5" w:rsidRDefault="008114E5" w:rsidP="008114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4E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4.</w:t>
            </w:r>
          </w:p>
        </w:tc>
        <w:tc>
          <w:tcPr>
            <w:tcW w:w="3376" w:type="dxa"/>
            <w:shd w:val="clear" w:color="auto" w:fill="auto"/>
          </w:tcPr>
          <w:p w:rsidR="008114E5" w:rsidRPr="008114E5" w:rsidRDefault="008114E5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114E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27</w:t>
            </w:r>
          </w:p>
        </w:tc>
      </w:tr>
      <w:tr w:rsidR="008114E5" w:rsidRPr="00DF19D3" w:rsidTr="008114E5"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4E5" w:rsidRPr="00B86000" w:rsidRDefault="008114E5" w:rsidP="00811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4. </w:t>
            </w:r>
          </w:p>
        </w:tc>
        <w:tc>
          <w:tcPr>
            <w:tcW w:w="3376" w:type="dxa"/>
            <w:shd w:val="clear" w:color="auto" w:fill="auto"/>
          </w:tcPr>
          <w:p w:rsidR="008114E5" w:rsidRPr="00B86000" w:rsidRDefault="008114E5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36</w:t>
            </w:r>
          </w:p>
        </w:tc>
      </w:tr>
      <w:tr w:rsidR="008114E5" w:rsidRPr="000F19DC" w:rsidTr="008114E5">
        <w:tc>
          <w:tcPr>
            <w:tcW w:w="9855" w:type="dxa"/>
            <w:gridSpan w:val="4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Февраль </w:t>
            </w:r>
          </w:p>
        </w:tc>
      </w:tr>
      <w:tr w:rsidR="008114E5" w:rsidRPr="00DF19D3" w:rsidTr="008114E5"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21</w:t>
            </w:r>
          </w:p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4E5" w:rsidRPr="008114E5" w:rsidRDefault="008114E5" w:rsidP="008114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4E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1.</w:t>
            </w:r>
          </w:p>
        </w:tc>
        <w:tc>
          <w:tcPr>
            <w:tcW w:w="3376" w:type="dxa"/>
            <w:shd w:val="clear" w:color="auto" w:fill="auto"/>
          </w:tcPr>
          <w:p w:rsidR="008114E5" w:rsidRPr="008114E5" w:rsidRDefault="008114E5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114E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28</w:t>
            </w:r>
          </w:p>
        </w:tc>
      </w:tr>
      <w:tr w:rsidR="008114E5" w:rsidRPr="00DF19D3" w:rsidTr="008114E5"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4E5" w:rsidRPr="00B86000" w:rsidRDefault="008114E5" w:rsidP="00811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1.</w:t>
            </w:r>
          </w:p>
        </w:tc>
        <w:tc>
          <w:tcPr>
            <w:tcW w:w="3376" w:type="dxa"/>
            <w:shd w:val="clear" w:color="auto" w:fill="auto"/>
          </w:tcPr>
          <w:p w:rsidR="008114E5" w:rsidRPr="00B86000" w:rsidRDefault="008114E5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37</w:t>
            </w:r>
          </w:p>
        </w:tc>
      </w:tr>
      <w:tr w:rsidR="008114E5" w:rsidRPr="00DF19D3" w:rsidTr="008114E5"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22</w:t>
            </w:r>
          </w:p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</w:t>
            </w:r>
          </w:p>
        </w:tc>
        <w:tc>
          <w:tcPr>
            <w:tcW w:w="1581" w:type="dxa"/>
            <w:vMerge w:val="restart"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4E5" w:rsidRPr="008114E5" w:rsidRDefault="008114E5" w:rsidP="008114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4E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2.</w:t>
            </w:r>
          </w:p>
        </w:tc>
        <w:tc>
          <w:tcPr>
            <w:tcW w:w="3376" w:type="dxa"/>
            <w:shd w:val="clear" w:color="auto" w:fill="auto"/>
          </w:tcPr>
          <w:p w:rsidR="008114E5" w:rsidRPr="008114E5" w:rsidRDefault="008114E5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114E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29</w:t>
            </w:r>
          </w:p>
        </w:tc>
      </w:tr>
      <w:tr w:rsidR="008114E5" w:rsidRPr="00DF19D3" w:rsidTr="008114E5"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4E5" w:rsidRPr="0026282B" w:rsidRDefault="008114E5" w:rsidP="00811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2.</w:t>
            </w:r>
          </w:p>
        </w:tc>
        <w:tc>
          <w:tcPr>
            <w:tcW w:w="3376" w:type="dxa"/>
            <w:shd w:val="clear" w:color="auto" w:fill="auto"/>
          </w:tcPr>
          <w:p w:rsidR="008114E5" w:rsidRPr="0026282B" w:rsidRDefault="008114E5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39</w:t>
            </w:r>
          </w:p>
        </w:tc>
      </w:tr>
      <w:tr w:rsidR="008114E5" w:rsidRPr="00DF19D3" w:rsidTr="008114E5"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23</w:t>
            </w:r>
          </w:p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4E5" w:rsidRPr="008114E5" w:rsidRDefault="008114E5" w:rsidP="008114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4E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3.</w:t>
            </w:r>
          </w:p>
        </w:tc>
        <w:tc>
          <w:tcPr>
            <w:tcW w:w="3376" w:type="dxa"/>
            <w:shd w:val="clear" w:color="auto" w:fill="auto"/>
          </w:tcPr>
          <w:p w:rsidR="008114E5" w:rsidRPr="008114E5" w:rsidRDefault="008114E5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114E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30</w:t>
            </w:r>
          </w:p>
        </w:tc>
      </w:tr>
      <w:tr w:rsidR="008114E5" w:rsidRPr="00DF19D3" w:rsidTr="008114E5"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4E5" w:rsidRPr="0026282B" w:rsidRDefault="008114E5" w:rsidP="00811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3.</w:t>
            </w:r>
          </w:p>
        </w:tc>
        <w:tc>
          <w:tcPr>
            <w:tcW w:w="3376" w:type="dxa"/>
            <w:shd w:val="clear" w:color="auto" w:fill="auto"/>
          </w:tcPr>
          <w:p w:rsidR="008114E5" w:rsidRPr="0026282B" w:rsidRDefault="008114E5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40</w:t>
            </w:r>
          </w:p>
        </w:tc>
      </w:tr>
      <w:tr w:rsidR="008114E5" w:rsidRPr="00DF19D3" w:rsidTr="008114E5"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24</w:t>
            </w:r>
          </w:p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4E5" w:rsidRPr="008114E5" w:rsidRDefault="008114E5" w:rsidP="008114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4E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4.</w:t>
            </w:r>
          </w:p>
        </w:tc>
        <w:tc>
          <w:tcPr>
            <w:tcW w:w="3376" w:type="dxa"/>
            <w:shd w:val="clear" w:color="auto" w:fill="auto"/>
          </w:tcPr>
          <w:p w:rsidR="008114E5" w:rsidRPr="008114E5" w:rsidRDefault="008114E5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114E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31</w:t>
            </w:r>
          </w:p>
        </w:tc>
      </w:tr>
      <w:tr w:rsidR="008114E5" w:rsidRPr="00DF19D3" w:rsidTr="008114E5"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4E5" w:rsidRPr="0026282B" w:rsidRDefault="008114E5" w:rsidP="00811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4.</w:t>
            </w:r>
          </w:p>
        </w:tc>
        <w:tc>
          <w:tcPr>
            <w:tcW w:w="3376" w:type="dxa"/>
            <w:shd w:val="clear" w:color="auto" w:fill="auto"/>
          </w:tcPr>
          <w:p w:rsidR="008114E5" w:rsidRPr="0026282B" w:rsidRDefault="008114E5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42</w:t>
            </w:r>
          </w:p>
        </w:tc>
      </w:tr>
      <w:tr w:rsidR="008114E5" w:rsidRPr="000F19DC" w:rsidTr="008114E5">
        <w:tc>
          <w:tcPr>
            <w:tcW w:w="9855" w:type="dxa"/>
            <w:gridSpan w:val="4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Март </w:t>
            </w:r>
          </w:p>
        </w:tc>
      </w:tr>
      <w:tr w:rsidR="008114E5" w:rsidRPr="00DF19D3" w:rsidTr="008114E5"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25</w:t>
            </w:r>
          </w:p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4E5" w:rsidRPr="008114E5" w:rsidRDefault="008114E5" w:rsidP="008114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4E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1.</w:t>
            </w:r>
          </w:p>
        </w:tc>
        <w:tc>
          <w:tcPr>
            <w:tcW w:w="3376" w:type="dxa"/>
            <w:shd w:val="clear" w:color="auto" w:fill="auto"/>
          </w:tcPr>
          <w:p w:rsidR="008114E5" w:rsidRPr="008114E5" w:rsidRDefault="008114E5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114E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33</w:t>
            </w:r>
          </w:p>
        </w:tc>
      </w:tr>
      <w:tr w:rsidR="008114E5" w:rsidRPr="00DF19D3" w:rsidTr="008114E5"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4E5" w:rsidRPr="0026282B" w:rsidRDefault="008C6FD5" w:rsidP="00811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1.</w:t>
            </w:r>
          </w:p>
        </w:tc>
        <w:tc>
          <w:tcPr>
            <w:tcW w:w="3376" w:type="dxa"/>
            <w:shd w:val="clear" w:color="auto" w:fill="auto"/>
          </w:tcPr>
          <w:p w:rsidR="008114E5" w:rsidRPr="0026282B" w:rsidRDefault="008C6FD5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43</w:t>
            </w:r>
          </w:p>
        </w:tc>
      </w:tr>
      <w:tr w:rsidR="008114E5" w:rsidRPr="00DF19D3" w:rsidTr="008114E5"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26</w:t>
            </w:r>
          </w:p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4E5" w:rsidRPr="008114E5" w:rsidRDefault="008114E5" w:rsidP="008114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4E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2.</w:t>
            </w:r>
          </w:p>
          <w:p w:rsidR="008114E5" w:rsidRPr="008114E5" w:rsidRDefault="008114E5" w:rsidP="008114E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6" w:type="dxa"/>
            <w:shd w:val="clear" w:color="auto" w:fill="auto"/>
          </w:tcPr>
          <w:p w:rsidR="008114E5" w:rsidRPr="008114E5" w:rsidRDefault="008114E5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114E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34</w:t>
            </w:r>
          </w:p>
        </w:tc>
      </w:tr>
      <w:tr w:rsidR="008114E5" w:rsidRPr="00DF19D3" w:rsidTr="008114E5"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</w:t>
            </w:r>
          </w:p>
        </w:tc>
        <w:tc>
          <w:tcPr>
            <w:tcW w:w="1581" w:type="dxa"/>
            <w:vMerge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4E5" w:rsidRPr="0026282B" w:rsidRDefault="008C6FD5" w:rsidP="00811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2.</w:t>
            </w:r>
          </w:p>
        </w:tc>
        <w:tc>
          <w:tcPr>
            <w:tcW w:w="3376" w:type="dxa"/>
            <w:shd w:val="clear" w:color="auto" w:fill="auto"/>
          </w:tcPr>
          <w:p w:rsidR="008114E5" w:rsidRPr="0026282B" w:rsidRDefault="008C6FD5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44</w:t>
            </w:r>
          </w:p>
        </w:tc>
      </w:tr>
      <w:tr w:rsidR="008114E5" w:rsidRPr="00DF19D3" w:rsidTr="008114E5"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27</w:t>
            </w:r>
          </w:p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4E5" w:rsidRPr="008114E5" w:rsidRDefault="008114E5" w:rsidP="008114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14E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3.</w:t>
            </w:r>
          </w:p>
        </w:tc>
        <w:tc>
          <w:tcPr>
            <w:tcW w:w="3376" w:type="dxa"/>
            <w:shd w:val="clear" w:color="auto" w:fill="auto"/>
          </w:tcPr>
          <w:p w:rsidR="008114E5" w:rsidRPr="008114E5" w:rsidRDefault="008114E5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114E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35</w:t>
            </w:r>
          </w:p>
        </w:tc>
      </w:tr>
      <w:tr w:rsidR="008114E5" w:rsidRPr="00DF19D3" w:rsidTr="008114E5"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4E5" w:rsidRPr="0026282B" w:rsidRDefault="008C6FD5" w:rsidP="00811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3.</w:t>
            </w:r>
          </w:p>
        </w:tc>
        <w:tc>
          <w:tcPr>
            <w:tcW w:w="3376" w:type="dxa"/>
            <w:shd w:val="clear" w:color="auto" w:fill="auto"/>
          </w:tcPr>
          <w:p w:rsidR="008114E5" w:rsidRPr="0026282B" w:rsidRDefault="008C6FD5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45</w:t>
            </w:r>
          </w:p>
        </w:tc>
      </w:tr>
      <w:tr w:rsidR="008C6FD5" w:rsidRPr="00DF19D3" w:rsidTr="00C629DF">
        <w:tc>
          <w:tcPr>
            <w:tcW w:w="944" w:type="dxa"/>
            <w:shd w:val="clear" w:color="auto" w:fill="auto"/>
            <w:vAlign w:val="center"/>
          </w:tcPr>
          <w:p w:rsidR="008C6FD5" w:rsidRPr="000F19DC" w:rsidRDefault="008C6FD5" w:rsidP="008C6FD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28</w:t>
            </w:r>
          </w:p>
          <w:p w:rsidR="008C6FD5" w:rsidRPr="000F19DC" w:rsidRDefault="008C6FD5" w:rsidP="008C6FD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8C6FD5" w:rsidRPr="000F19DC" w:rsidRDefault="008C6FD5" w:rsidP="008C6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FD5" w:rsidRPr="008C6FD5" w:rsidRDefault="008C6FD5" w:rsidP="008C6F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6FD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4.</w:t>
            </w:r>
          </w:p>
        </w:tc>
        <w:tc>
          <w:tcPr>
            <w:tcW w:w="3376" w:type="dxa"/>
            <w:shd w:val="clear" w:color="auto" w:fill="auto"/>
          </w:tcPr>
          <w:p w:rsidR="008C6FD5" w:rsidRPr="008C6FD5" w:rsidRDefault="008C6FD5" w:rsidP="008C6FD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C6FD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36</w:t>
            </w:r>
          </w:p>
        </w:tc>
      </w:tr>
      <w:tr w:rsidR="008114E5" w:rsidRPr="00DF19D3" w:rsidTr="008114E5"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4E5" w:rsidRPr="0026282B" w:rsidRDefault="008C6FD5" w:rsidP="00811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4.</w:t>
            </w:r>
          </w:p>
        </w:tc>
        <w:tc>
          <w:tcPr>
            <w:tcW w:w="3376" w:type="dxa"/>
            <w:shd w:val="clear" w:color="auto" w:fill="auto"/>
          </w:tcPr>
          <w:p w:rsidR="008114E5" w:rsidRPr="0026282B" w:rsidRDefault="008C6FD5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Позина В. А. «ФЭМП» ср. гр., стр. 46</w:t>
            </w:r>
          </w:p>
        </w:tc>
      </w:tr>
      <w:tr w:rsidR="008114E5" w:rsidRPr="000F19DC" w:rsidTr="008114E5">
        <w:tc>
          <w:tcPr>
            <w:tcW w:w="9855" w:type="dxa"/>
            <w:gridSpan w:val="4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Апрель </w:t>
            </w:r>
          </w:p>
        </w:tc>
      </w:tr>
      <w:tr w:rsidR="00C629DF" w:rsidRPr="00DF19D3" w:rsidTr="008114E5">
        <w:tc>
          <w:tcPr>
            <w:tcW w:w="944" w:type="dxa"/>
            <w:shd w:val="clear" w:color="auto" w:fill="auto"/>
            <w:vAlign w:val="center"/>
          </w:tcPr>
          <w:p w:rsidR="00C629DF" w:rsidRPr="000F19DC" w:rsidRDefault="00C629DF" w:rsidP="00C629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29</w:t>
            </w:r>
          </w:p>
          <w:p w:rsidR="00C629DF" w:rsidRPr="000F19DC" w:rsidRDefault="00C629DF" w:rsidP="00C629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C629DF" w:rsidRPr="000F19DC" w:rsidRDefault="00C629DF" w:rsidP="00C6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DF" w:rsidRPr="00C629DF" w:rsidRDefault="00C629DF" w:rsidP="00C62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29DF">
              <w:rPr>
                <w:rFonts w:ascii="Times New Roman" w:hAnsi="Times New Roman" w:cs="Times New Roman"/>
                <w:sz w:val="26"/>
                <w:szCs w:val="26"/>
              </w:rPr>
              <w:t>Занятие 1.</w:t>
            </w:r>
          </w:p>
        </w:tc>
        <w:tc>
          <w:tcPr>
            <w:tcW w:w="3376" w:type="dxa"/>
            <w:shd w:val="clear" w:color="auto" w:fill="auto"/>
          </w:tcPr>
          <w:p w:rsidR="00C629DF" w:rsidRPr="00C629DF" w:rsidRDefault="00C629DF" w:rsidP="00C62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29DF">
              <w:rPr>
                <w:rFonts w:ascii="Times New Roman" w:hAnsi="Times New Roman" w:cs="Times New Roman"/>
                <w:sz w:val="26"/>
                <w:szCs w:val="26"/>
              </w:rPr>
              <w:t>Помораева И.А., Позина В.А. «ФЭМП» мл. гр., стр. 37</w:t>
            </w:r>
          </w:p>
        </w:tc>
      </w:tr>
      <w:tr w:rsidR="008114E5" w:rsidRPr="00DF19D3" w:rsidTr="008114E5"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4E5" w:rsidRPr="0026282B" w:rsidRDefault="00C629DF" w:rsidP="00811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1.</w:t>
            </w:r>
          </w:p>
        </w:tc>
        <w:tc>
          <w:tcPr>
            <w:tcW w:w="3376" w:type="dxa"/>
            <w:shd w:val="clear" w:color="auto" w:fill="auto"/>
          </w:tcPr>
          <w:p w:rsidR="008114E5" w:rsidRPr="0026282B" w:rsidRDefault="00C629DF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на В. А. «ФЭМП» ср. гр., стр. 48</w:t>
            </w:r>
          </w:p>
        </w:tc>
      </w:tr>
      <w:tr w:rsidR="00C629DF" w:rsidRPr="00DF19D3" w:rsidTr="00C629DF">
        <w:tc>
          <w:tcPr>
            <w:tcW w:w="944" w:type="dxa"/>
            <w:shd w:val="clear" w:color="auto" w:fill="auto"/>
            <w:vAlign w:val="center"/>
          </w:tcPr>
          <w:p w:rsidR="00C629DF" w:rsidRPr="000F19DC" w:rsidRDefault="00C629DF" w:rsidP="00C629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30</w:t>
            </w:r>
          </w:p>
          <w:p w:rsidR="00C629DF" w:rsidRPr="000F19DC" w:rsidRDefault="00C629DF" w:rsidP="00C629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C629DF" w:rsidRPr="000F19DC" w:rsidRDefault="00C629DF" w:rsidP="00C6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F" w:rsidRPr="00C629DF" w:rsidRDefault="00C629DF" w:rsidP="00C629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2.</w:t>
            </w:r>
          </w:p>
        </w:tc>
        <w:tc>
          <w:tcPr>
            <w:tcW w:w="3376" w:type="dxa"/>
            <w:shd w:val="clear" w:color="auto" w:fill="auto"/>
          </w:tcPr>
          <w:p w:rsidR="00C629DF" w:rsidRPr="00C629DF" w:rsidRDefault="00C629DF" w:rsidP="00C629DF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38</w:t>
            </w:r>
          </w:p>
        </w:tc>
      </w:tr>
      <w:tr w:rsidR="008114E5" w:rsidRPr="00DF19D3" w:rsidTr="008114E5"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4E5" w:rsidRPr="0026282B" w:rsidRDefault="00C629DF" w:rsidP="00811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2.</w:t>
            </w:r>
          </w:p>
        </w:tc>
        <w:tc>
          <w:tcPr>
            <w:tcW w:w="3376" w:type="dxa"/>
            <w:shd w:val="clear" w:color="auto" w:fill="auto"/>
          </w:tcPr>
          <w:p w:rsidR="008114E5" w:rsidRPr="0026282B" w:rsidRDefault="00C629DF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на В. А. «ФЭМП» ср. гр., стр. 49</w:t>
            </w:r>
          </w:p>
        </w:tc>
      </w:tr>
      <w:tr w:rsidR="00C629DF" w:rsidRPr="00DF19D3" w:rsidTr="00C629DF">
        <w:tc>
          <w:tcPr>
            <w:tcW w:w="944" w:type="dxa"/>
            <w:shd w:val="clear" w:color="auto" w:fill="auto"/>
            <w:vAlign w:val="center"/>
          </w:tcPr>
          <w:p w:rsidR="00C629DF" w:rsidRPr="000F19DC" w:rsidRDefault="00C629DF" w:rsidP="00C629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31</w:t>
            </w:r>
          </w:p>
          <w:p w:rsidR="00C629DF" w:rsidRPr="000F19DC" w:rsidRDefault="00C629DF" w:rsidP="00C629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C629DF" w:rsidRPr="000F19DC" w:rsidRDefault="00C629DF" w:rsidP="00C6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F" w:rsidRPr="00C629DF" w:rsidRDefault="00C629DF" w:rsidP="00C629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3.</w:t>
            </w:r>
          </w:p>
        </w:tc>
        <w:tc>
          <w:tcPr>
            <w:tcW w:w="3376" w:type="dxa"/>
            <w:shd w:val="clear" w:color="auto" w:fill="auto"/>
          </w:tcPr>
          <w:p w:rsidR="00C629DF" w:rsidRPr="00C629DF" w:rsidRDefault="00C629DF" w:rsidP="00C629DF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39</w:t>
            </w:r>
          </w:p>
        </w:tc>
      </w:tr>
      <w:tr w:rsidR="008114E5" w:rsidRPr="00DF19D3" w:rsidTr="008114E5"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4E5" w:rsidRPr="0026282B" w:rsidRDefault="00C629DF" w:rsidP="00811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3.</w:t>
            </w:r>
          </w:p>
        </w:tc>
        <w:tc>
          <w:tcPr>
            <w:tcW w:w="3376" w:type="dxa"/>
            <w:shd w:val="clear" w:color="auto" w:fill="auto"/>
          </w:tcPr>
          <w:p w:rsidR="008114E5" w:rsidRPr="0026282B" w:rsidRDefault="00C629DF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на В. А. «ФЭМП» ср. гр., стр. 50</w:t>
            </w:r>
          </w:p>
        </w:tc>
      </w:tr>
      <w:tr w:rsidR="00C629DF" w:rsidRPr="00DF19D3" w:rsidTr="00C629DF">
        <w:tc>
          <w:tcPr>
            <w:tcW w:w="944" w:type="dxa"/>
            <w:shd w:val="clear" w:color="auto" w:fill="auto"/>
            <w:vAlign w:val="center"/>
          </w:tcPr>
          <w:p w:rsidR="00C629DF" w:rsidRPr="000F19DC" w:rsidRDefault="00C629DF" w:rsidP="00C629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32</w:t>
            </w:r>
          </w:p>
          <w:p w:rsidR="00C629DF" w:rsidRPr="000F19DC" w:rsidRDefault="00C629DF" w:rsidP="00C629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C629DF" w:rsidRPr="000F19DC" w:rsidRDefault="00C629DF" w:rsidP="00C6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F" w:rsidRPr="00C629DF" w:rsidRDefault="00C629DF" w:rsidP="00C629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4.</w:t>
            </w:r>
          </w:p>
        </w:tc>
        <w:tc>
          <w:tcPr>
            <w:tcW w:w="3376" w:type="dxa"/>
            <w:shd w:val="clear" w:color="auto" w:fill="auto"/>
          </w:tcPr>
          <w:p w:rsidR="00C629DF" w:rsidRPr="00C629DF" w:rsidRDefault="00C629DF" w:rsidP="00C629DF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40</w:t>
            </w:r>
          </w:p>
        </w:tc>
      </w:tr>
      <w:tr w:rsidR="008114E5" w:rsidRPr="00DF19D3" w:rsidTr="008114E5">
        <w:tc>
          <w:tcPr>
            <w:tcW w:w="944" w:type="dxa"/>
            <w:shd w:val="clear" w:color="auto" w:fill="auto"/>
            <w:vAlign w:val="center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8114E5" w:rsidRPr="000F19DC" w:rsidRDefault="008114E5" w:rsidP="0081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4E5" w:rsidRPr="0026282B" w:rsidRDefault="00C629DF" w:rsidP="00811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4.</w:t>
            </w:r>
          </w:p>
        </w:tc>
        <w:tc>
          <w:tcPr>
            <w:tcW w:w="3376" w:type="dxa"/>
            <w:shd w:val="clear" w:color="auto" w:fill="auto"/>
          </w:tcPr>
          <w:p w:rsidR="008114E5" w:rsidRPr="0026282B" w:rsidRDefault="00C629DF" w:rsidP="008114E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 А., Пози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на В. А. «ФЭМП» ср. гр., стр. 51</w:t>
            </w:r>
          </w:p>
        </w:tc>
      </w:tr>
      <w:tr w:rsidR="008114E5" w:rsidRPr="000F19DC" w:rsidTr="008114E5">
        <w:tc>
          <w:tcPr>
            <w:tcW w:w="9855" w:type="dxa"/>
            <w:gridSpan w:val="4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Май </w:t>
            </w:r>
          </w:p>
        </w:tc>
      </w:tr>
      <w:tr w:rsidR="00C629DF" w:rsidRPr="00DF19D3" w:rsidTr="00C629DF">
        <w:tc>
          <w:tcPr>
            <w:tcW w:w="944" w:type="dxa"/>
            <w:shd w:val="clear" w:color="auto" w:fill="auto"/>
            <w:vAlign w:val="center"/>
          </w:tcPr>
          <w:p w:rsidR="00C629DF" w:rsidRPr="000F19DC" w:rsidRDefault="00C629DF" w:rsidP="00C629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33</w:t>
            </w:r>
          </w:p>
          <w:p w:rsidR="00C629DF" w:rsidRPr="000F19DC" w:rsidRDefault="00C629DF" w:rsidP="00C629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C629DF" w:rsidRPr="000F19DC" w:rsidRDefault="00C629DF" w:rsidP="00C6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F" w:rsidRPr="00C629DF" w:rsidRDefault="00C629DF" w:rsidP="00C629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9DF">
              <w:rPr>
                <w:rFonts w:ascii="Times New Roman" w:hAnsi="Times New Roman" w:cs="Times New Roman"/>
                <w:sz w:val="26"/>
                <w:szCs w:val="26"/>
              </w:rPr>
              <w:t>Занятие 1.</w:t>
            </w:r>
          </w:p>
        </w:tc>
        <w:tc>
          <w:tcPr>
            <w:tcW w:w="3376" w:type="dxa"/>
            <w:shd w:val="clear" w:color="auto" w:fill="auto"/>
          </w:tcPr>
          <w:p w:rsidR="00C629DF" w:rsidRPr="00C629DF" w:rsidRDefault="00C629DF" w:rsidP="00C629DF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41</w:t>
            </w:r>
          </w:p>
        </w:tc>
      </w:tr>
      <w:tr w:rsidR="000D31EA" w:rsidRPr="00DF19D3" w:rsidTr="00DD4150">
        <w:tc>
          <w:tcPr>
            <w:tcW w:w="944" w:type="dxa"/>
            <w:shd w:val="clear" w:color="auto" w:fill="auto"/>
            <w:vAlign w:val="center"/>
          </w:tcPr>
          <w:p w:rsidR="000D31EA" w:rsidRPr="000F19DC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0D31EA" w:rsidRPr="000F19DC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C629DF" w:rsidRDefault="000D31EA" w:rsidP="000D31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9DF">
              <w:rPr>
                <w:rFonts w:ascii="Times New Roman" w:hAnsi="Times New Roman" w:cs="Times New Roman"/>
                <w:sz w:val="26"/>
                <w:szCs w:val="26"/>
              </w:rPr>
              <w:t>Работа по закреплению программного материала.</w:t>
            </w:r>
          </w:p>
        </w:tc>
        <w:tc>
          <w:tcPr>
            <w:tcW w:w="3376" w:type="dxa"/>
            <w:shd w:val="clear" w:color="auto" w:fill="auto"/>
          </w:tcPr>
          <w:p w:rsidR="000D31EA" w:rsidRDefault="000D31EA" w:rsidP="000D31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аева И.А., Позина В.А. «ФЭМП» ср</w:t>
            </w: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 гр.</w:t>
            </w:r>
          </w:p>
          <w:p w:rsidR="000D31EA" w:rsidRPr="00C629DF" w:rsidRDefault="000D31EA" w:rsidP="000D31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проводится по выбору воспитателя.</w:t>
            </w:r>
          </w:p>
        </w:tc>
      </w:tr>
      <w:tr w:rsidR="00C629DF" w:rsidRPr="00DF19D3" w:rsidTr="00C629DF">
        <w:tc>
          <w:tcPr>
            <w:tcW w:w="944" w:type="dxa"/>
            <w:shd w:val="clear" w:color="auto" w:fill="auto"/>
            <w:vAlign w:val="center"/>
          </w:tcPr>
          <w:p w:rsidR="00C629DF" w:rsidRPr="000F19DC" w:rsidRDefault="00C629DF" w:rsidP="00C629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34</w:t>
            </w:r>
          </w:p>
          <w:p w:rsidR="00C629DF" w:rsidRPr="000F19DC" w:rsidRDefault="00C629DF" w:rsidP="00C629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C629DF" w:rsidRPr="000F19DC" w:rsidRDefault="00C629DF" w:rsidP="00C6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F" w:rsidRPr="00C629DF" w:rsidRDefault="00C629DF" w:rsidP="00C629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9DF">
              <w:rPr>
                <w:rFonts w:ascii="Times New Roman" w:hAnsi="Times New Roman" w:cs="Times New Roman"/>
                <w:sz w:val="26"/>
                <w:szCs w:val="26"/>
              </w:rPr>
              <w:t>Занятие 2.</w:t>
            </w:r>
          </w:p>
        </w:tc>
        <w:tc>
          <w:tcPr>
            <w:tcW w:w="3376" w:type="dxa"/>
            <w:shd w:val="clear" w:color="auto" w:fill="auto"/>
          </w:tcPr>
          <w:p w:rsidR="00C629DF" w:rsidRPr="00C629DF" w:rsidRDefault="00C629DF" w:rsidP="00C629DF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мл. гр., стр. 42</w:t>
            </w:r>
          </w:p>
        </w:tc>
      </w:tr>
      <w:tr w:rsidR="00C629DF" w:rsidRPr="00DF19D3" w:rsidTr="00C629DF">
        <w:tc>
          <w:tcPr>
            <w:tcW w:w="944" w:type="dxa"/>
            <w:shd w:val="clear" w:color="auto" w:fill="auto"/>
            <w:vAlign w:val="center"/>
          </w:tcPr>
          <w:p w:rsidR="00C629DF" w:rsidRPr="000F19DC" w:rsidRDefault="00C629DF" w:rsidP="00C629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C629DF" w:rsidRPr="000F19DC" w:rsidRDefault="00C629DF" w:rsidP="00C6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F" w:rsidRPr="00C629DF" w:rsidRDefault="00C629DF" w:rsidP="00C629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9DF">
              <w:rPr>
                <w:rFonts w:ascii="Times New Roman" w:hAnsi="Times New Roman" w:cs="Times New Roman"/>
                <w:sz w:val="26"/>
                <w:szCs w:val="26"/>
              </w:rPr>
              <w:t>Работа по закреплению программного материала.</w:t>
            </w:r>
          </w:p>
        </w:tc>
        <w:tc>
          <w:tcPr>
            <w:tcW w:w="3376" w:type="dxa"/>
            <w:shd w:val="clear" w:color="auto" w:fill="auto"/>
          </w:tcPr>
          <w:p w:rsidR="00C629DF" w:rsidRDefault="00C629DF" w:rsidP="00C629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</w:t>
            </w:r>
            <w:r w:rsid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аева И.А., Позина В.А. «ФЭМП» ср</w:t>
            </w: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 гр.</w:t>
            </w:r>
          </w:p>
          <w:p w:rsidR="00C629DF" w:rsidRPr="00C629DF" w:rsidRDefault="00C629DF" w:rsidP="00C629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проводится по выбору воспитателя.</w:t>
            </w:r>
          </w:p>
        </w:tc>
      </w:tr>
      <w:tr w:rsidR="00C629DF" w:rsidRPr="00DF19D3" w:rsidTr="00C629DF">
        <w:tc>
          <w:tcPr>
            <w:tcW w:w="944" w:type="dxa"/>
            <w:shd w:val="clear" w:color="auto" w:fill="auto"/>
            <w:vAlign w:val="center"/>
          </w:tcPr>
          <w:p w:rsidR="00C629DF" w:rsidRPr="000F19DC" w:rsidRDefault="00C629DF" w:rsidP="00C629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35</w:t>
            </w:r>
          </w:p>
          <w:p w:rsidR="00C629DF" w:rsidRPr="000F19DC" w:rsidRDefault="00C629DF" w:rsidP="00C629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C629DF" w:rsidRPr="000F19DC" w:rsidRDefault="00C629DF" w:rsidP="00C6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F" w:rsidRPr="00C629DF" w:rsidRDefault="00C629DF" w:rsidP="00C629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9DF">
              <w:rPr>
                <w:rFonts w:ascii="Times New Roman" w:hAnsi="Times New Roman" w:cs="Times New Roman"/>
                <w:sz w:val="26"/>
                <w:szCs w:val="26"/>
              </w:rPr>
              <w:t>Работа по закреплению программного материала.</w:t>
            </w:r>
          </w:p>
        </w:tc>
        <w:tc>
          <w:tcPr>
            <w:tcW w:w="3376" w:type="dxa"/>
            <w:shd w:val="clear" w:color="auto" w:fill="auto"/>
          </w:tcPr>
          <w:p w:rsidR="000D31EA" w:rsidRDefault="000D31EA" w:rsidP="000D31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аева И.А., Позина В.А. «ФЭМП» мл</w:t>
            </w: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 гр.</w:t>
            </w:r>
          </w:p>
          <w:p w:rsidR="00C629DF" w:rsidRPr="00C629DF" w:rsidRDefault="000D31EA" w:rsidP="000D31EA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проводится по выбору воспитателя.</w:t>
            </w:r>
          </w:p>
        </w:tc>
      </w:tr>
      <w:tr w:rsidR="00C629DF" w:rsidRPr="00DF19D3" w:rsidTr="00C629DF">
        <w:tc>
          <w:tcPr>
            <w:tcW w:w="944" w:type="dxa"/>
            <w:shd w:val="clear" w:color="auto" w:fill="auto"/>
            <w:vAlign w:val="center"/>
          </w:tcPr>
          <w:p w:rsidR="00C629DF" w:rsidRPr="000F19DC" w:rsidRDefault="00C629DF" w:rsidP="00C629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C629DF" w:rsidRPr="000F19DC" w:rsidRDefault="00C629DF" w:rsidP="00C6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F" w:rsidRPr="00C629DF" w:rsidRDefault="00C629DF" w:rsidP="00C629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9DF">
              <w:rPr>
                <w:rFonts w:ascii="Times New Roman" w:hAnsi="Times New Roman" w:cs="Times New Roman"/>
                <w:sz w:val="26"/>
                <w:szCs w:val="26"/>
              </w:rPr>
              <w:t>Работа по закреплению программного материала.</w:t>
            </w:r>
          </w:p>
        </w:tc>
        <w:tc>
          <w:tcPr>
            <w:tcW w:w="3376" w:type="dxa"/>
            <w:shd w:val="clear" w:color="auto" w:fill="auto"/>
          </w:tcPr>
          <w:p w:rsidR="000D31EA" w:rsidRDefault="000D31EA" w:rsidP="000D31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аева И.А., Позина В.А. «ФЭМП» ср</w:t>
            </w: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 гр.</w:t>
            </w:r>
          </w:p>
          <w:p w:rsidR="00C629DF" w:rsidRPr="00C629DF" w:rsidRDefault="000D31EA" w:rsidP="000D31EA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проводится по выбору воспитателя.</w:t>
            </w:r>
          </w:p>
        </w:tc>
      </w:tr>
      <w:tr w:rsidR="00C629DF" w:rsidRPr="00DF19D3" w:rsidTr="00C629DF">
        <w:tc>
          <w:tcPr>
            <w:tcW w:w="944" w:type="dxa"/>
            <w:shd w:val="clear" w:color="auto" w:fill="auto"/>
            <w:vAlign w:val="center"/>
          </w:tcPr>
          <w:p w:rsidR="00C629DF" w:rsidRPr="000F19DC" w:rsidRDefault="00C629DF" w:rsidP="00C629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36</w:t>
            </w:r>
          </w:p>
          <w:p w:rsidR="00C629DF" w:rsidRPr="000F19DC" w:rsidRDefault="00C629DF" w:rsidP="00C629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Мл.гр.</w:t>
            </w:r>
          </w:p>
        </w:tc>
        <w:tc>
          <w:tcPr>
            <w:tcW w:w="1581" w:type="dxa"/>
            <w:vMerge w:val="restart"/>
          </w:tcPr>
          <w:p w:rsidR="00C629DF" w:rsidRPr="000F19DC" w:rsidRDefault="00C629DF" w:rsidP="00C6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F" w:rsidRPr="00C629DF" w:rsidRDefault="00C629DF" w:rsidP="00C629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9DF">
              <w:rPr>
                <w:rFonts w:ascii="Times New Roman" w:hAnsi="Times New Roman" w:cs="Times New Roman"/>
                <w:sz w:val="26"/>
                <w:szCs w:val="26"/>
              </w:rPr>
              <w:t>Работа по закреплению программного материала.</w:t>
            </w:r>
          </w:p>
        </w:tc>
        <w:tc>
          <w:tcPr>
            <w:tcW w:w="3376" w:type="dxa"/>
            <w:shd w:val="clear" w:color="auto" w:fill="auto"/>
          </w:tcPr>
          <w:p w:rsidR="000D31EA" w:rsidRDefault="000D31EA" w:rsidP="000D31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аева И.А., Позина В.А. «ФЭМП» мл</w:t>
            </w: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 гр.</w:t>
            </w:r>
          </w:p>
          <w:p w:rsidR="00C629DF" w:rsidRPr="00C629DF" w:rsidRDefault="000D31EA" w:rsidP="000D31EA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проводится по выбору воспитателя.</w:t>
            </w:r>
          </w:p>
        </w:tc>
      </w:tr>
      <w:tr w:rsidR="00C629DF" w:rsidRPr="00DF19D3" w:rsidTr="00C629DF">
        <w:tc>
          <w:tcPr>
            <w:tcW w:w="944" w:type="dxa"/>
            <w:shd w:val="clear" w:color="auto" w:fill="auto"/>
            <w:vAlign w:val="center"/>
          </w:tcPr>
          <w:p w:rsidR="00C629DF" w:rsidRPr="000F19DC" w:rsidRDefault="00C629DF" w:rsidP="00C629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Ср.гр.</w:t>
            </w:r>
          </w:p>
        </w:tc>
        <w:tc>
          <w:tcPr>
            <w:tcW w:w="1581" w:type="dxa"/>
            <w:vMerge/>
          </w:tcPr>
          <w:p w:rsidR="00C629DF" w:rsidRPr="000F19DC" w:rsidRDefault="00C629DF" w:rsidP="00C6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DF" w:rsidRPr="00C629DF" w:rsidRDefault="00C629DF" w:rsidP="00C629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9DF">
              <w:rPr>
                <w:rFonts w:ascii="Times New Roman" w:hAnsi="Times New Roman" w:cs="Times New Roman"/>
                <w:sz w:val="26"/>
                <w:szCs w:val="26"/>
              </w:rPr>
              <w:t>Работа по закреплению программного материала.</w:t>
            </w:r>
          </w:p>
        </w:tc>
        <w:tc>
          <w:tcPr>
            <w:tcW w:w="3376" w:type="dxa"/>
            <w:shd w:val="clear" w:color="auto" w:fill="auto"/>
          </w:tcPr>
          <w:p w:rsidR="000D31EA" w:rsidRDefault="000D31EA" w:rsidP="000D31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аева И.А., Позина В.А. «ФЭМП» ср</w:t>
            </w: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 гр.</w:t>
            </w:r>
          </w:p>
          <w:p w:rsidR="00C629DF" w:rsidRPr="00C629DF" w:rsidRDefault="000D31EA" w:rsidP="000D31EA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629D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проводится по выбору воспитателя.</w:t>
            </w:r>
          </w:p>
        </w:tc>
      </w:tr>
      <w:tr w:rsidR="008114E5" w:rsidRPr="000F19DC" w:rsidTr="008114E5">
        <w:tc>
          <w:tcPr>
            <w:tcW w:w="9855" w:type="dxa"/>
            <w:gridSpan w:val="4"/>
          </w:tcPr>
          <w:p w:rsidR="008114E5" w:rsidRPr="000F19DC" w:rsidRDefault="008114E5" w:rsidP="008114E5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F19D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Итого - 36</w:t>
            </w:r>
          </w:p>
        </w:tc>
      </w:tr>
    </w:tbl>
    <w:p w:rsidR="007F06B5" w:rsidRDefault="007F06B5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31EA" w:rsidRDefault="000D31EA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31EA" w:rsidRPr="000D31EA" w:rsidRDefault="000D31EA" w:rsidP="000D31E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D31EA">
        <w:rPr>
          <w:rFonts w:ascii="Times New Roman" w:eastAsia="Calibri" w:hAnsi="Times New Roman" w:cs="Times New Roman"/>
          <w:sz w:val="28"/>
          <w:szCs w:val="28"/>
          <w:lang w:eastAsia="ar-SA"/>
        </w:rPr>
        <w:t>Помораева И.А., Позина В.А. Формирование элементарных математических представлений: Старшая группа. – М: МОЗАИКА-СИНТЕЗ, 2017</w:t>
      </w:r>
    </w:p>
    <w:p w:rsidR="000D31EA" w:rsidRPr="000D31EA" w:rsidRDefault="000D31EA" w:rsidP="000D31E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0D31EA" w:rsidRPr="000D31EA" w:rsidRDefault="000D31EA" w:rsidP="000D31E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</w:pPr>
      <w:r w:rsidRPr="000D31EA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Формирование элементарных математических представлений </w:t>
      </w:r>
    </w:p>
    <w:p w:rsidR="000D31EA" w:rsidRDefault="000D31EA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1588"/>
        <w:gridCol w:w="4219"/>
        <w:gridCol w:w="3441"/>
      </w:tblGrid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1598" w:type="dxa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Дата проведения</w:t>
            </w:r>
          </w:p>
        </w:tc>
        <w:tc>
          <w:tcPr>
            <w:tcW w:w="4498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занятия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Литература</w:t>
            </w:r>
          </w:p>
        </w:tc>
      </w:tr>
      <w:tr w:rsidR="000D31EA" w:rsidRPr="000D31EA" w:rsidTr="00DD4150">
        <w:tc>
          <w:tcPr>
            <w:tcW w:w="10421" w:type="dxa"/>
            <w:gridSpan w:val="4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Сентябрь 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13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15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стр.17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Повторение пройденного материала.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проводится по выбору воспитателя.</w:t>
            </w:r>
          </w:p>
        </w:tc>
      </w:tr>
      <w:tr w:rsidR="000D31EA" w:rsidRPr="000D31EA" w:rsidTr="00DD4150">
        <w:tc>
          <w:tcPr>
            <w:tcW w:w="10421" w:type="dxa"/>
            <w:gridSpan w:val="4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Октябрь 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18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19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7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21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4.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22</w:t>
            </w:r>
          </w:p>
        </w:tc>
      </w:tr>
      <w:tr w:rsidR="000D31EA" w:rsidRPr="000D31EA" w:rsidTr="00DD4150">
        <w:tc>
          <w:tcPr>
            <w:tcW w:w="10421" w:type="dxa"/>
            <w:gridSpan w:val="4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Ноябрь 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9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24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25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11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27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12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4.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28</w:t>
            </w:r>
          </w:p>
        </w:tc>
      </w:tr>
      <w:tr w:rsidR="000D31EA" w:rsidRPr="000D31EA" w:rsidTr="00DD4150">
        <w:tc>
          <w:tcPr>
            <w:tcW w:w="10421" w:type="dxa"/>
            <w:gridSpan w:val="4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Декабрь 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13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29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14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31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15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32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16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4.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34</w:t>
            </w:r>
          </w:p>
        </w:tc>
      </w:tr>
      <w:tr w:rsidR="000D31EA" w:rsidRPr="000D31EA" w:rsidTr="00DD4150">
        <w:tc>
          <w:tcPr>
            <w:tcW w:w="10421" w:type="dxa"/>
            <w:gridSpan w:val="4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Январь 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17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36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18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39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19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41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4.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43</w:t>
            </w:r>
          </w:p>
        </w:tc>
      </w:tr>
      <w:tr w:rsidR="000D31EA" w:rsidRPr="000D31EA" w:rsidTr="00DD4150">
        <w:tc>
          <w:tcPr>
            <w:tcW w:w="10421" w:type="dxa"/>
            <w:gridSpan w:val="4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Февраль 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21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44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22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46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23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48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24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4.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49</w:t>
            </w:r>
          </w:p>
        </w:tc>
      </w:tr>
      <w:tr w:rsidR="000D31EA" w:rsidRPr="000D31EA" w:rsidTr="00DD4150">
        <w:tc>
          <w:tcPr>
            <w:tcW w:w="10421" w:type="dxa"/>
            <w:gridSpan w:val="4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Март 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25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51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26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53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27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55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28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4.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56</w:t>
            </w:r>
          </w:p>
        </w:tc>
      </w:tr>
      <w:tr w:rsidR="000D31EA" w:rsidRPr="000D31EA" w:rsidTr="00DD4150">
        <w:tc>
          <w:tcPr>
            <w:tcW w:w="10421" w:type="dxa"/>
            <w:gridSpan w:val="4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Апрель 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29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58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30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60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31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61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32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4.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ст. гр., стр. 63</w:t>
            </w:r>
          </w:p>
        </w:tc>
      </w:tr>
      <w:tr w:rsidR="000D31EA" w:rsidRPr="000D31EA" w:rsidTr="00DD4150">
        <w:tc>
          <w:tcPr>
            <w:tcW w:w="10421" w:type="dxa"/>
            <w:gridSpan w:val="4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Май 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33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по закреплению программного материала.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проводится по выбору воспитателя.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34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по закреплению программного материала.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проводится по выбору воспитателя.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35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по закреплению программного материала.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проводится по выбору воспитателя.</w:t>
            </w:r>
          </w:p>
        </w:tc>
      </w:tr>
      <w:tr w:rsidR="000D31EA" w:rsidRPr="000D31EA" w:rsidTr="00DD4150">
        <w:tc>
          <w:tcPr>
            <w:tcW w:w="675" w:type="dxa"/>
            <w:shd w:val="clear" w:color="auto" w:fill="auto"/>
            <w:vAlign w:val="center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36</w:t>
            </w:r>
          </w:p>
        </w:tc>
        <w:tc>
          <w:tcPr>
            <w:tcW w:w="1598" w:type="dxa"/>
          </w:tcPr>
          <w:p w:rsidR="000D31EA" w:rsidRPr="000D31EA" w:rsidRDefault="000D31EA" w:rsidP="000D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1EA" w:rsidRPr="000D31EA" w:rsidRDefault="000D31EA" w:rsidP="000D3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1EA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по закреплению программного материала.</w:t>
            </w:r>
          </w:p>
        </w:tc>
        <w:tc>
          <w:tcPr>
            <w:tcW w:w="3650" w:type="dxa"/>
            <w:shd w:val="clear" w:color="auto" w:fill="auto"/>
          </w:tcPr>
          <w:p w:rsidR="000D31EA" w:rsidRPr="000D31EA" w:rsidRDefault="000D31EA" w:rsidP="000D31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проводится по выбору воспитателя.</w:t>
            </w:r>
          </w:p>
        </w:tc>
      </w:tr>
      <w:tr w:rsidR="000D31EA" w:rsidRPr="000D31EA" w:rsidTr="00DD4150">
        <w:tc>
          <w:tcPr>
            <w:tcW w:w="10421" w:type="dxa"/>
            <w:gridSpan w:val="4"/>
          </w:tcPr>
          <w:p w:rsidR="000D31EA" w:rsidRPr="000D31EA" w:rsidRDefault="000D31EA" w:rsidP="000D31EA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0D31E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Итого - 36</w:t>
            </w:r>
          </w:p>
        </w:tc>
      </w:tr>
    </w:tbl>
    <w:p w:rsidR="000D31EA" w:rsidRDefault="000D31EA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31EA" w:rsidRDefault="000D31EA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03A0" w:rsidRPr="008A03A0" w:rsidRDefault="008A03A0" w:rsidP="008A03A0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Помораева И.А., Позина В.А. Формирование элементарных математических представлений: </w:t>
      </w:r>
    </w:p>
    <w:p w:rsidR="008A03A0" w:rsidRPr="008A03A0" w:rsidRDefault="008A03A0" w:rsidP="008A03A0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к школе</w:t>
      </w:r>
      <w:r w:rsidRPr="008A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03A0">
        <w:rPr>
          <w:rFonts w:ascii="Times New Roman" w:eastAsia="Times New Roman" w:hAnsi="Times New Roman" w:cs="Times New Roman"/>
          <w:sz w:val="28"/>
          <w:szCs w:val="28"/>
          <w:lang w:eastAsia="ru-RU"/>
        </w:rPr>
        <w:t>6-7 лет – М: МОЗАИКА-СИНТЕЗ, 2016</w:t>
      </w:r>
    </w:p>
    <w:p w:rsidR="008A03A0" w:rsidRPr="008A03A0" w:rsidRDefault="008A03A0" w:rsidP="008A03A0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3A0" w:rsidRPr="008A03A0" w:rsidRDefault="008A03A0" w:rsidP="008A03A0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A03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элементарных математических представлений</w:t>
      </w:r>
    </w:p>
    <w:p w:rsidR="008A03A0" w:rsidRDefault="008A03A0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4718"/>
        <w:gridCol w:w="3650"/>
      </w:tblGrid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Дата проведения</w:t>
            </w:r>
          </w:p>
        </w:tc>
        <w:tc>
          <w:tcPr>
            <w:tcW w:w="4718" w:type="dxa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занятия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Литература</w:t>
            </w:r>
          </w:p>
        </w:tc>
      </w:tr>
      <w:tr w:rsidR="008A03A0" w:rsidRPr="008A03A0" w:rsidTr="00DD4150">
        <w:tc>
          <w:tcPr>
            <w:tcW w:w="0" w:type="auto"/>
            <w:gridSpan w:val="3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>Сентябрь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17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18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20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4.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21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5.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24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6.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25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7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пройденного материала.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проводится по выбору воспитателя.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пройденного материала.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проводится по выбору воспитателя.</w:t>
            </w:r>
          </w:p>
        </w:tc>
      </w:tr>
      <w:tr w:rsidR="008A03A0" w:rsidRPr="008A03A0" w:rsidTr="00DD4150">
        <w:tc>
          <w:tcPr>
            <w:tcW w:w="0" w:type="auto"/>
            <w:gridSpan w:val="3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>Октябрь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9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27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30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11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32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12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4.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34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13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5.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36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14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6.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38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15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autoSpaceDN w:val="0"/>
              <w:spacing w:after="200" w:line="240" w:lineRule="auto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  <w:t>Занятие 7.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41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16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autoSpaceDN w:val="0"/>
              <w:spacing w:after="200" w:line="240" w:lineRule="auto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  <w:t>Занятие 8.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44</w:t>
            </w:r>
          </w:p>
        </w:tc>
      </w:tr>
      <w:tr w:rsidR="008A03A0" w:rsidRPr="008A03A0" w:rsidTr="00DD4150">
        <w:tc>
          <w:tcPr>
            <w:tcW w:w="0" w:type="auto"/>
            <w:gridSpan w:val="3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>Ноябрь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17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46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18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48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19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51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4.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54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21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5.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55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22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6.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58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23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autoSpaceDN w:val="0"/>
              <w:spacing w:after="200" w:line="240" w:lineRule="auto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  <w:t>Занятие 7.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61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24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autoSpaceDN w:val="0"/>
              <w:spacing w:after="200" w:line="240" w:lineRule="auto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  <w:t>Занятие 8.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64</w:t>
            </w:r>
          </w:p>
        </w:tc>
      </w:tr>
      <w:tr w:rsidR="008A03A0" w:rsidRPr="008A03A0" w:rsidTr="00DD4150">
        <w:tc>
          <w:tcPr>
            <w:tcW w:w="0" w:type="auto"/>
            <w:gridSpan w:val="3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>Декабрь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25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67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26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69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27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71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28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4.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73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29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5.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76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30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6.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77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31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autoSpaceDN w:val="0"/>
              <w:spacing w:after="200" w:line="240" w:lineRule="auto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  <w:t>Занятие 7.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80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32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autoSpaceDN w:val="0"/>
              <w:spacing w:after="200" w:line="240" w:lineRule="auto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  <w:t>Занятие 8.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83</w:t>
            </w:r>
          </w:p>
        </w:tc>
      </w:tr>
      <w:tr w:rsidR="008A03A0" w:rsidRPr="008A03A0" w:rsidTr="00DD4150">
        <w:tc>
          <w:tcPr>
            <w:tcW w:w="0" w:type="auto"/>
            <w:gridSpan w:val="3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Январь 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33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85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34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88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35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90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36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4.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93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37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5.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95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38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6.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96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39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autoSpaceDN w:val="0"/>
              <w:spacing w:after="200" w:line="240" w:lineRule="auto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  <w:t>Занятие 7.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98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40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autoSpaceDN w:val="0"/>
              <w:spacing w:after="200" w:line="240" w:lineRule="auto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  <w:t>Занятие 8.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100</w:t>
            </w:r>
          </w:p>
        </w:tc>
      </w:tr>
      <w:tr w:rsidR="008A03A0" w:rsidRPr="008A03A0" w:rsidTr="00DD4150">
        <w:tc>
          <w:tcPr>
            <w:tcW w:w="0" w:type="auto"/>
            <w:gridSpan w:val="3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>Февраль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101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42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103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43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106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44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4.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109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45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5.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111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46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6.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114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47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autoSpaceDN w:val="0"/>
              <w:spacing w:after="200" w:line="240" w:lineRule="auto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  <w:t>Занятие 7.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116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48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autoSpaceDN w:val="0"/>
              <w:spacing w:after="200" w:line="240" w:lineRule="auto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  <w:t>Занятие 8.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118</w:t>
            </w:r>
          </w:p>
        </w:tc>
      </w:tr>
      <w:tr w:rsidR="008A03A0" w:rsidRPr="008A03A0" w:rsidTr="00DD4150">
        <w:tc>
          <w:tcPr>
            <w:tcW w:w="0" w:type="auto"/>
            <w:gridSpan w:val="3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>Март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49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120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50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123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51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126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52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4.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128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53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5.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130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54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6.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132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55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autoSpaceDN w:val="0"/>
              <w:spacing w:after="200" w:line="240" w:lineRule="auto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  <w:t>Занятие 7.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134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56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autoSpaceDN w:val="0"/>
              <w:spacing w:after="200" w:line="240" w:lineRule="auto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  <w:t>Занятие 8.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136</w:t>
            </w:r>
          </w:p>
        </w:tc>
      </w:tr>
      <w:tr w:rsidR="008A03A0" w:rsidRPr="008A03A0" w:rsidTr="00DD4150">
        <w:tc>
          <w:tcPr>
            <w:tcW w:w="0" w:type="auto"/>
            <w:gridSpan w:val="3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>Апрель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57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138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58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140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59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143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60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4.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145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61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5.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147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62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6.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149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63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autoSpaceDN w:val="0"/>
              <w:spacing w:after="200" w:line="240" w:lineRule="auto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  <w:t>Занятие 7.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151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64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autoSpaceDN w:val="0"/>
              <w:spacing w:after="200" w:line="240" w:lineRule="auto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  <w:t>Занятие 8.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Помораева И.А., Позина В.А. «ФЭМП» подг. гр., стр. 153</w:t>
            </w:r>
          </w:p>
        </w:tc>
      </w:tr>
      <w:tr w:rsidR="008A03A0" w:rsidRPr="008A03A0" w:rsidTr="00DD4150">
        <w:tc>
          <w:tcPr>
            <w:tcW w:w="0" w:type="auto"/>
            <w:gridSpan w:val="3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>Май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65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03A0" w:rsidRPr="008A03A0" w:rsidRDefault="008A03A0" w:rsidP="008A03A0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  <w:t>Работа по закреплению пройденного материала.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проводится по выбору воспитателя.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66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03A0" w:rsidRPr="008A03A0" w:rsidRDefault="008A03A0" w:rsidP="008A03A0">
            <w:pPr>
              <w:suppressAutoHyphens/>
              <w:autoSpaceDN w:val="0"/>
              <w:spacing w:after="200" w:line="240" w:lineRule="auto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  <w:t>Работа по закреплению пройденного материала.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проводится по выбору воспитателя.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67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03A0" w:rsidRPr="008A03A0" w:rsidRDefault="008A03A0" w:rsidP="008A03A0">
            <w:pPr>
              <w:suppressAutoHyphens/>
              <w:autoSpaceDN w:val="0"/>
              <w:spacing w:after="20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  <w:t>Работа по закреплению пройденного материала.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проводится по выбору воспитателя.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68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03A0" w:rsidRPr="008A03A0" w:rsidRDefault="008A03A0" w:rsidP="008A03A0">
            <w:pPr>
              <w:suppressAutoHyphens/>
              <w:autoSpaceDN w:val="0"/>
              <w:spacing w:after="200" w:line="240" w:lineRule="auto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  <w:t>Работа по закреплению пройденного материала.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проводится по выбору воспитателя.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69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03A0" w:rsidRPr="008A03A0" w:rsidRDefault="008A03A0" w:rsidP="008A03A0">
            <w:pPr>
              <w:suppressAutoHyphens/>
              <w:autoSpaceDN w:val="0"/>
              <w:spacing w:after="20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  <w:t>Работа по закреплению пройденного материала.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проводится по выбору воспитателя.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70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03A0" w:rsidRPr="008A03A0" w:rsidRDefault="008A03A0" w:rsidP="008A03A0">
            <w:pPr>
              <w:suppressAutoHyphens/>
              <w:autoSpaceDN w:val="0"/>
              <w:spacing w:after="20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  <w:t>Работа по закреплению пройденного материала.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проводится по выбору воспитателя.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71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03A0" w:rsidRPr="008A03A0" w:rsidRDefault="008A03A0" w:rsidP="008A03A0">
            <w:pPr>
              <w:suppressAutoHyphens/>
              <w:autoSpaceDN w:val="0"/>
              <w:spacing w:after="20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  <w:t>Работа по закреплению пройденного материала.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проводится по выбору воспитателя.</w:t>
            </w:r>
          </w:p>
        </w:tc>
      </w:tr>
      <w:tr w:rsidR="008A03A0" w:rsidRPr="008A03A0" w:rsidTr="00DD4150">
        <w:tc>
          <w:tcPr>
            <w:tcW w:w="0" w:type="auto"/>
            <w:shd w:val="clear" w:color="auto" w:fill="auto"/>
            <w:vAlign w:val="center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72</w:t>
            </w:r>
          </w:p>
        </w:tc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03A0" w:rsidRPr="008A03A0" w:rsidRDefault="008A03A0" w:rsidP="008A03A0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</w:pPr>
            <w:r w:rsidRPr="008A03A0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ru-RU"/>
              </w:rPr>
              <w:t>Работа по закреплению пройденного материала.</w:t>
            </w:r>
          </w:p>
        </w:tc>
        <w:tc>
          <w:tcPr>
            <w:tcW w:w="3650" w:type="dxa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проводится по выбору воспитателя.</w:t>
            </w:r>
          </w:p>
        </w:tc>
      </w:tr>
      <w:tr w:rsidR="008A03A0" w:rsidRPr="008A03A0" w:rsidTr="00DD4150">
        <w:tc>
          <w:tcPr>
            <w:tcW w:w="0" w:type="auto"/>
            <w:gridSpan w:val="3"/>
            <w:shd w:val="clear" w:color="auto" w:fill="auto"/>
          </w:tcPr>
          <w:p w:rsidR="008A03A0" w:rsidRPr="008A03A0" w:rsidRDefault="008A03A0" w:rsidP="008A03A0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8A03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Итого - 72</w:t>
            </w:r>
          </w:p>
        </w:tc>
      </w:tr>
    </w:tbl>
    <w:p w:rsidR="008A03A0" w:rsidRDefault="008A03A0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03A0" w:rsidRDefault="008A03A0" w:rsidP="008A03A0">
      <w:pPr>
        <w:tabs>
          <w:tab w:val="right" w:pos="1020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8A03A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Образовательная область – познавательное развитие</w:t>
      </w:r>
    </w:p>
    <w:p w:rsidR="008A03A0" w:rsidRDefault="008A03A0" w:rsidP="008A03A0">
      <w:pPr>
        <w:tabs>
          <w:tab w:val="right" w:pos="1020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8A03A0" w:rsidRPr="008A03A0" w:rsidRDefault="008A03A0" w:rsidP="008A03A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03A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Соломенникова О.А. Ознакомление с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природой в детском саду. Младша</w:t>
      </w:r>
      <w:r w:rsidRPr="008A03A0">
        <w:rPr>
          <w:rFonts w:ascii="Times New Roman" w:eastAsia="Calibri" w:hAnsi="Times New Roman" w:cs="Times New Roman"/>
          <w:sz w:val="28"/>
          <w:szCs w:val="28"/>
          <w:lang w:eastAsia="ar-SA"/>
        </w:rPr>
        <w:t>я группа. – М.: МОЗАИКА-СИНТЕЗ, 2016.</w:t>
      </w:r>
    </w:p>
    <w:p w:rsidR="008A03A0" w:rsidRDefault="008A03A0" w:rsidP="008A03A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03A0">
        <w:rPr>
          <w:rFonts w:ascii="Times New Roman" w:eastAsia="Calibri" w:hAnsi="Times New Roman" w:cs="Times New Roman"/>
          <w:sz w:val="28"/>
          <w:szCs w:val="28"/>
          <w:lang w:eastAsia="ar-SA"/>
        </w:rPr>
        <w:t>Соломенникова О.А. Ознакомление с природой в детском саду. Средняя группа. – М.: МОЗАИКА-СИНТЕЗ, 2016.</w:t>
      </w:r>
    </w:p>
    <w:p w:rsidR="00DD4150" w:rsidRPr="008A03A0" w:rsidRDefault="00DD4150" w:rsidP="00DD415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03A0">
        <w:rPr>
          <w:rFonts w:ascii="Times New Roman" w:eastAsia="Calibri" w:hAnsi="Times New Roman" w:cs="Times New Roman"/>
          <w:sz w:val="28"/>
          <w:szCs w:val="28"/>
          <w:lang w:eastAsia="ar-SA"/>
        </w:rPr>
        <w:t>Соломенникова О.А. Ознакомление с природой в детском саду. Старшая группа. – М.: МОЗАИКА-СИНТЕЗ, 2016.</w:t>
      </w:r>
    </w:p>
    <w:p w:rsidR="00DD4150" w:rsidRDefault="00DD4150" w:rsidP="00DD415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03A0">
        <w:rPr>
          <w:rFonts w:ascii="Times New Roman" w:eastAsia="Calibri" w:hAnsi="Times New Roman" w:cs="Times New Roman"/>
          <w:sz w:val="28"/>
          <w:szCs w:val="28"/>
          <w:lang w:eastAsia="ar-SA"/>
        </w:rPr>
        <w:t>Соломенникова О.А. Ознакомление с природой в детском саду. Подготовительная группа. – М.: МОЗАИКА-СИНТЕЗ, 2016.</w:t>
      </w:r>
    </w:p>
    <w:p w:rsidR="008A03A0" w:rsidRPr="008A03A0" w:rsidRDefault="008A03A0" w:rsidP="008A03A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03A0">
        <w:rPr>
          <w:rFonts w:ascii="Times New Roman" w:eastAsia="Calibri" w:hAnsi="Times New Roman" w:cs="Times New Roman"/>
          <w:sz w:val="28"/>
          <w:szCs w:val="28"/>
          <w:lang w:eastAsia="ar-SA"/>
        </w:rPr>
        <w:t>Дыбина О.В. Ознакомление с предметным и социальны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 окружением. Младша</w:t>
      </w:r>
      <w:r w:rsidRPr="008A03A0">
        <w:rPr>
          <w:rFonts w:ascii="Times New Roman" w:eastAsia="Calibri" w:hAnsi="Times New Roman" w:cs="Times New Roman"/>
          <w:sz w:val="28"/>
          <w:szCs w:val="28"/>
          <w:lang w:eastAsia="ar-SA"/>
        </w:rPr>
        <w:t>я группа. М.: МОЗАИКА-СИНТЕЗ, 2017.</w:t>
      </w:r>
    </w:p>
    <w:p w:rsidR="008A03A0" w:rsidRDefault="008A03A0" w:rsidP="008A03A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03A0">
        <w:rPr>
          <w:rFonts w:ascii="Times New Roman" w:eastAsia="Calibri" w:hAnsi="Times New Roman" w:cs="Times New Roman"/>
          <w:sz w:val="28"/>
          <w:szCs w:val="28"/>
          <w:lang w:eastAsia="ar-SA"/>
        </w:rPr>
        <w:t>Дыбина О.В. Ознакомление с предметным и социальным окружением. Средняя группа. М.: МОЗАИКА-СИНТЕЗ, 2017.</w:t>
      </w:r>
    </w:p>
    <w:p w:rsidR="00DD4150" w:rsidRPr="008A03A0" w:rsidRDefault="00DD4150" w:rsidP="00DD415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03A0">
        <w:rPr>
          <w:rFonts w:ascii="Times New Roman" w:eastAsia="Calibri" w:hAnsi="Times New Roman" w:cs="Times New Roman"/>
          <w:sz w:val="28"/>
          <w:szCs w:val="28"/>
          <w:lang w:eastAsia="ar-SA"/>
        </w:rPr>
        <w:t>Дыбина О.В. Ознакомление с предметным и социальным окружением. Старшая группа. М.: МОЗАИКА-СИНТЕЗ, 2016.</w:t>
      </w:r>
    </w:p>
    <w:p w:rsidR="00DD4150" w:rsidRDefault="00DD4150" w:rsidP="00DD415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03A0">
        <w:rPr>
          <w:rFonts w:ascii="Times New Roman" w:eastAsia="Calibri" w:hAnsi="Times New Roman" w:cs="Times New Roman"/>
          <w:sz w:val="28"/>
          <w:szCs w:val="28"/>
          <w:lang w:eastAsia="ar-SA"/>
        </w:rPr>
        <w:t>Дыбина О.В. Ознакомление с предметным и социальным окружением. Подготовительная группа. – М.: МОЗАИКА-СИНТЕЗ, 2016</w:t>
      </w:r>
    </w:p>
    <w:p w:rsidR="008A03A0" w:rsidRPr="008A03A0" w:rsidRDefault="008A03A0" w:rsidP="00DD415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03A0">
        <w:rPr>
          <w:rFonts w:ascii="Times New Roman" w:eastAsia="Calibri" w:hAnsi="Times New Roman" w:cs="Times New Roman"/>
          <w:sz w:val="28"/>
          <w:szCs w:val="28"/>
          <w:lang w:eastAsia="ar-SA"/>
        </w:rPr>
        <w:t>С.Н. Николаева Парциальная программа «Юный эколог». Ознакомление дошкольников с миром природы. Система работы в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младшей группе детского сада 3</w:t>
      </w:r>
      <w:r w:rsidR="00DD4150">
        <w:rPr>
          <w:rFonts w:ascii="Times New Roman" w:eastAsia="Calibri" w:hAnsi="Times New Roman" w:cs="Times New Roman"/>
          <w:sz w:val="28"/>
          <w:szCs w:val="28"/>
          <w:lang w:eastAsia="ar-SA"/>
        </w:rPr>
        <w:t>-4</w:t>
      </w:r>
      <w:r w:rsidRPr="008A03A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лет. – М.: </w:t>
      </w:r>
      <w:r w:rsidRPr="008A03A0">
        <w:rPr>
          <w:rFonts w:ascii="Times New Roman" w:eastAsia="Times New Roman CYR" w:hAnsi="Times New Roman" w:cs="Times New Roman"/>
          <w:sz w:val="28"/>
          <w:szCs w:val="28"/>
          <w:lang w:eastAsia="ar-SA"/>
        </w:rPr>
        <w:t xml:space="preserve"> Мозаика-Синтез, 2017</w:t>
      </w:r>
    </w:p>
    <w:p w:rsidR="008A03A0" w:rsidRPr="008A03A0" w:rsidRDefault="008A03A0" w:rsidP="008A03A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03A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С.Н. Николаева Парциальная программа «Юный эколог». Ознакомление дошкольников с миром природы. Система работы в средней группе детского сада 4-5 лет. – М.: </w:t>
      </w:r>
      <w:r w:rsidRPr="008A03A0">
        <w:rPr>
          <w:rFonts w:ascii="Times New Roman" w:eastAsia="Times New Roman CYR" w:hAnsi="Times New Roman" w:cs="Times New Roman"/>
          <w:sz w:val="28"/>
          <w:szCs w:val="28"/>
          <w:lang w:eastAsia="ar-SA"/>
        </w:rPr>
        <w:t xml:space="preserve"> Мозаика-Синтез, 2017</w:t>
      </w:r>
    </w:p>
    <w:p w:rsidR="008A03A0" w:rsidRPr="008A03A0" w:rsidRDefault="008A03A0" w:rsidP="008A03A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03A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С.Н. Николаева Парциальная программа «Юный эколог». Ознакомление дошкольников с миром природы. Система работы в старшей группе детского сада 5-6 лет. – М.: </w:t>
      </w:r>
      <w:r w:rsidRPr="008A03A0">
        <w:rPr>
          <w:rFonts w:ascii="Times New Roman" w:eastAsia="Times New Roman CYR" w:hAnsi="Times New Roman" w:cs="Times New Roman"/>
          <w:sz w:val="28"/>
          <w:szCs w:val="28"/>
          <w:lang w:eastAsia="ar-SA"/>
        </w:rPr>
        <w:t xml:space="preserve"> Мозаика-Синтез, 2017</w:t>
      </w:r>
    </w:p>
    <w:p w:rsidR="008A03A0" w:rsidRDefault="008A03A0" w:rsidP="008A03A0">
      <w:pPr>
        <w:suppressAutoHyphens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  <w:lang w:eastAsia="ar-SA"/>
        </w:rPr>
      </w:pPr>
      <w:r w:rsidRPr="008A03A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С.Н. Николаева Парциальная программа «Юный эколог». Ознакомление дошкольников с миром природы. Система работы в подготовительной группе детского сада 6-7 лет. – М.: </w:t>
      </w:r>
      <w:r w:rsidRPr="008A03A0">
        <w:rPr>
          <w:rFonts w:ascii="Times New Roman" w:eastAsia="Times New Roman CYR" w:hAnsi="Times New Roman" w:cs="Times New Roman"/>
          <w:sz w:val="28"/>
          <w:szCs w:val="28"/>
          <w:lang w:eastAsia="ar-SA"/>
        </w:rPr>
        <w:t xml:space="preserve"> Мозаика-Синтез, 2017</w:t>
      </w:r>
    </w:p>
    <w:p w:rsidR="00DD4150" w:rsidRPr="008A03A0" w:rsidRDefault="00DD4150" w:rsidP="008A03A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8A03A0" w:rsidRPr="00DD4150" w:rsidRDefault="00DD4150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4150">
        <w:rPr>
          <w:rFonts w:ascii="Times New Roman" w:hAnsi="Times New Roman" w:cs="Times New Roman"/>
          <w:b/>
          <w:i/>
          <w:sz w:val="28"/>
          <w:szCs w:val="28"/>
        </w:rPr>
        <w:t>Ознакомление с окружающим миром</w:t>
      </w:r>
    </w:p>
    <w:p w:rsidR="008A03A0" w:rsidRDefault="008A03A0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583"/>
        <w:gridCol w:w="4123"/>
        <w:gridCol w:w="3398"/>
      </w:tblGrid>
      <w:tr w:rsidR="00DD4150" w:rsidRPr="00DD4150" w:rsidTr="00DD4150">
        <w:tc>
          <w:tcPr>
            <w:tcW w:w="808" w:type="dxa"/>
            <w:shd w:val="clear" w:color="auto" w:fill="auto"/>
            <w:vAlign w:val="center"/>
          </w:tcPr>
          <w:p w:rsidR="00DD4150" w:rsidRPr="00DD4150" w:rsidRDefault="00DD415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1583" w:type="dxa"/>
            <w:vAlign w:val="center"/>
          </w:tcPr>
          <w:p w:rsidR="00DD4150" w:rsidRPr="00DD4150" w:rsidRDefault="00DD415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Дата проведения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DD4150" w:rsidRPr="00DD4150" w:rsidRDefault="00DD415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занятия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DD4150" w:rsidRPr="00DD4150" w:rsidRDefault="00DD415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Литература</w:t>
            </w:r>
          </w:p>
        </w:tc>
      </w:tr>
      <w:tr w:rsidR="00DD4150" w:rsidRPr="00DD4150" w:rsidTr="00DD4150">
        <w:tc>
          <w:tcPr>
            <w:tcW w:w="9912" w:type="dxa"/>
            <w:gridSpan w:val="4"/>
          </w:tcPr>
          <w:p w:rsidR="00DD4150" w:rsidRPr="00DD4150" w:rsidRDefault="00DD415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Сентябрь </w:t>
            </w:r>
          </w:p>
        </w:tc>
      </w:tr>
      <w:tr w:rsidR="00DD4150" w:rsidRPr="00DD4150" w:rsidTr="00DD4150">
        <w:tc>
          <w:tcPr>
            <w:tcW w:w="808" w:type="dxa"/>
            <w:shd w:val="clear" w:color="auto" w:fill="auto"/>
            <w:vAlign w:val="center"/>
          </w:tcPr>
          <w:p w:rsidR="00DD4150" w:rsidRPr="00DD4150" w:rsidRDefault="00DD4150" w:rsidP="00DD415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</w:t>
            </w:r>
          </w:p>
          <w:p w:rsidR="00DD4150" w:rsidRPr="00DD4150" w:rsidRDefault="00DD4150" w:rsidP="00DD415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DD4150" w:rsidRPr="00DD4150" w:rsidRDefault="00DD4150" w:rsidP="00DD4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shd w:val="clear" w:color="auto" w:fill="auto"/>
          </w:tcPr>
          <w:p w:rsidR="00DD4150" w:rsidRPr="00DD4150" w:rsidRDefault="00DD4150" w:rsidP="00DD415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1. Овощи с огорода</w:t>
            </w:r>
          </w:p>
        </w:tc>
        <w:tc>
          <w:tcPr>
            <w:tcW w:w="3398" w:type="dxa"/>
            <w:shd w:val="clear" w:color="auto" w:fill="auto"/>
          </w:tcPr>
          <w:p w:rsidR="00DD4150" w:rsidRPr="00DD4150" w:rsidRDefault="00DD4150" w:rsidP="00DD4150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О. А. Соломенникова, </w:t>
            </w:r>
            <w:r w:rsidR="003326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25</w:t>
            </w:r>
          </w:p>
        </w:tc>
      </w:tr>
      <w:tr w:rsidR="00DD4150" w:rsidRPr="00DD4150" w:rsidTr="00DD4150"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4150" w:rsidRPr="00DD4150" w:rsidRDefault="00DD415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</w:p>
          <w:p w:rsidR="00DD4150" w:rsidRPr="00DD4150" w:rsidRDefault="00DD415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</w:t>
            </w: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50" w:rsidRPr="00DD4150" w:rsidRDefault="00DD4150" w:rsidP="00DD41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left w:val="single" w:sz="4" w:space="0" w:color="auto"/>
            </w:tcBorders>
            <w:shd w:val="clear" w:color="auto" w:fill="auto"/>
          </w:tcPr>
          <w:p w:rsidR="00DD4150" w:rsidRPr="00DD4150" w:rsidRDefault="00DD4150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1. Что нам осень принесла?</w:t>
            </w:r>
          </w:p>
        </w:tc>
        <w:tc>
          <w:tcPr>
            <w:tcW w:w="3398" w:type="dxa"/>
            <w:shd w:val="clear" w:color="auto" w:fill="auto"/>
          </w:tcPr>
          <w:p w:rsidR="00DD4150" w:rsidRPr="00DD4150" w:rsidRDefault="00DD4150" w:rsidP="00DD415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 «Ознакомление с природой в детском саду» ср. гр., стр. 28</w:t>
            </w:r>
          </w:p>
        </w:tc>
      </w:tr>
      <w:tr w:rsidR="00DD4150" w:rsidRPr="00DD4150" w:rsidTr="00DD4150"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4150" w:rsidRPr="00DD4150" w:rsidRDefault="00DD415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Ст.</w:t>
            </w: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50" w:rsidRPr="00DD4150" w:rsidRDefault="00DD4150" w:rsidP="00DD41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left w:val="single" w:sz="4" w:space="0" w:color="auto"/>
            </w:tcBorders>
            <w:shd w:val="clear" w:color="auto" w:fill="auto"/>
          </w:tcPr>
          <w:p w:rsidR="00DD4150" w:rsidRPr="00DD4150" w:rsidRDefault="00DD4150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1. Во саду ли, в огороде.</w:t>
            </w:r>
          </w:p>
        </w:tc>
        <w:tc>
          <w:tcPr>
            <w:tcW w:w="3398" w:type="dxa"/>
            <w:shd w:val="clear" w:color="auto" w:fill="auto"/>
          </w:tcPr>
          <w:p w:rsidR="00DD4150" w:rsidRPr="00DD4150" w:rsidRDefault="00DD4150" w:rsidP="00DD415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стр. 36</w:t>
            </w:r>
          </w:p>
        </w:tc>
      </w:tr>
      <w:tr w:rsidR="00DD4150" w:rsidRPr="00DD4150" w:rsidTr="00DD4150"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4150" w:rsidRPr="00DD4150" w:rsidRDefault="00DD415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50" w:rsidRPr="00DD4150" w:rsidRDefault="00DD4150" w:rsidP="00DD41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left w:val="single" w:sz="4" w:space="0" w:color="auto"/>
            </w:tcBorders>
            <w:shd w:val="clear" w:color="auto" w:fill="auto"/>
          </w:tcPr>
          <w:p w:rsidR="00DD4150" w:rsidRPr="00DD4150" w:rsidRDefault="00DD4150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1. Дары осени.</w:t>
            </w:r>
          </w:p>
        </w:tc>
        <w:tc>
          <w:tcPr>
            <w:tcW w:w="3398" w:type="dxa"/>
            <w:shd w:val="clear" w:color="auto" w:fill="auto"/>
          </w:tcPr>
          <w:p w:rsidR="00DD4150" w:rsidRPr="00DD4150" w:rsidRDefault="00DD4150" w:rsidP="00DD415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стр. 33</w:t>
            </w:r>
          </w:p>
        </w:tc>
      </w:tr>
      <w:tr w:rsidR="009F1607" w:rsidRPr="00DD4150" w:rsidTr="005728CC"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1607" w:rsidRPr="00DD4150" w:rsidRDefault="009F1607" w:rsidP="009F16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</w:t>
            </w:r>
          </w:p>
          <w:p w:rsidR="009F1607" w:rsidRPr="00DD4150" w:rsidRDefault="009F1607" w:rsidP="009F16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607" w:rsidRPr="00DD4150" w:rsidRDefault="009F1607" w:rsidP="009F16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shd w:val="clear" w:color="auto" w:fill="auto"/>
          </w:tcPr>
          <w:p w:rsidR="009F1607" w:rsidRPr="009F1607" w:rsidRDefault="009F1607" w:rsidP="009F160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F160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1. Транспорт.</w:t>
            </w:r>
          </w:p>
        </w:tc>
        <w:tc>
          <w:tcPr>
            <w:tcW w:w="3398" w:type="dxa"/>
            <w:shd w:val="clear" w:color="auto" w:fill="auto"/>
          </w:tcPr>
          <w:p w:rsidR="009F1607" w:rsidRPr="009F1607" w:rsidRDefault="009F1607" w:rsidP="009F160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F1607">
              <w:rPr>
                <w:rFonts w:ascii="Times New Roman" w:hAnsi="Times New Roman" w:cs="Times New Roman"/>
                <w:sz w:val="26"/>
                <w:szCs w:val="26"/>
              </w:rPr>
              <w:t xml:space="preserve">О. В. Дыбина, </w:t>
            </w:r>
            <w:r w:rsidR="00332634">
              <w:rPr>
                <w:rFonts w:ascii="Times New Roman" w:hAnsi="Times New Roman" w:cs="Times New Roman"/>
                <w:sz w:val="26"/>
                <w:szCs w:val="26"/>
              </w:rPr>
              <w:t xml:space="preserve">мл. гр., </w:t>
            </w:r>
            <w:r w:rsidRPr="009F1607">
              <w:rPr>
                <w:rFonts w:ascii="Times New Roman" w:hAnsi="Times New Roman" w:cs="Times New Roman"/>
                <w:sz w:val="26"/>
                <w:szCs w:val="26"/>
              </w:rPr>
              <w:t>стр. 19</w:t>
            </w:r>
          </w:p>
        </w:tc>
      </w:tr>
      <w:tr w:rsidR="009F1607" w:rsidRPr="00DD4150" w:rsidTr="005728CC"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</w:p>
          <w:p w:rsidR="009F1607" w:rsidRPr="00DD4150" w:rsidRDefault="009F1607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left w:val="single" w:sz="4" w:space="0" w:color="auto"/>
            </w:tcBorders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1. Расскажи о любимых предметах.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стр. 18</w:t>
            </w:r>
          </w:p>
        </w:tc>
      </w:tr>
      <w:tr w:rsidR="009F1607" w:rsidRPr="00DD4150" w:rsidTr="005728CC"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Ст.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left w:val="single" w:sz="4" w:space="0" w:color="auto"/>
            </w:tcBorders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1. Предметы, облегчающие труд человека в быту.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стр. 20</w:t>
            </w:r>
          </w:p>
        </w:tc>
      </w:tr>
      <w:tr w:rsidR="009F1607" w:rsidRPr="00DD4150" w:rsidTr="005728CC"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left w:val="single" w:sz="4" w:space="0" w:color="auto"/>
            </w:tcBorders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1. Предметы-помощники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стр. 28</w:t>
            </w:r>
          </w:p>
        </w:tc>
      </w:tr>
      <w:tr w:rsidR="009F1607" w:rsidRPr="00DD4150" w:rsidTr="005728CC"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1607" w:rsidRPr="00DD4150" w:rsidRDefault="009F1607" w:rsidP="009F16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</w:t>
            </w:r>
          </w:p>
          <w:p w:rsidR="009F1607" w:rsidRPr="00DD4150" w:rsidRDefault="009F1607" w:rsidP="009F16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607" w:rsidRPr="00DD4150" w:rsidRDefault="009F1607" w:rsidP="009F16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shd w:val="clear" w:color="auto" w:fill="auto"/>
          </w:tcPr>
          <w:p w:rsidR="009F1607" w:rsidRPr="009F1607" w:rsidRDefault="009F1607" w:rsidP="009F160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F160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«Знакомство с корнеплодами репы и моркови».</w:t>
            </w:r>
          </w:p>
        </w:tc>
        <w:tc>
          <w:tcPr>
            <w:tcW w:w="3398" w:type="dxa"/>
            <w:shd w:val="clear" w:color="auto" w:fill="auto"/>
          </w:tcPr>
          <w:p w:rsidR="009F1607" w:rsidRPr="009F1607" w:rsidRDefault="009F1607" w:rsidP="009F1607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F160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С. Н. Николаева, </w:t>
            </w:r>
            <w:r w:rsidR="003326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9F160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23</w:t>
            </w:r>
          </w:p>
        </w:tc>
      </w:tr>
      <w:tr w:rsidR="009F1607" w:rsidRPr="00DD4150" w:rsidTr="005728CC"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1607" w:rsidRPr="00DD4150" w:rsidRDefault="009F1607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</w:p>
          <w:p w:rsidR="009F1607" w:rsidRPr="00DD4150" w:rsidRDefault="009F1607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Чтение рассказа Е. И. Чарушина «Никита - охотник 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Николаева, ср гр.</w:t>
            </w:r>
          </w:p>
          <w:p w:rsidR="009F1607" w:rsidRPr="00DD4150" w:rsidRDefault="009F1607" w:rsidP="00DD415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9F1607" w:rsidRPr="00DD4150" w:rsidTr="005728CC"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</w:rPr>
              <w:t>Чтение рассказа С. Воронина «Моя береза» Наблюдение за березой на участке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Николаева, ст. гр.</w:t>
            </w:r>
          </w:p>
        </w:tc>
      </w:tr>
      <w:tr w:rsidR="009F1607" w:rsidRPr="00DD4150" w:rsidTr="005728CC"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</w:rPr>
              <w:t>Занятие «Начинаем читать книгу» В. Танасийчука «Экология в картинках»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Николаева, подг. гр.</w:t>
            </w:r>
          </w:p>
        </w:tc>
      </w:tr>
      <w:tr w:rsidR="009F1607" w:rsidRPr="00DD4150" w:rsidTr="005728CC"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1607" w:rsidRPr="00DD4150" w:rsidRDefault="009F1607" w:rsidP="009F16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4</w:t>
            </w:r>
          </w:p>
          <w:p w:rsidR="009F1607" w:rsidRPr="00DD4150" w:rsidRDefault="009F1607" w:rsidP="009F16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</w:tcBorders>
          </w:tcPr>
          <w:p w:rsidR="009F1607" w:rsidRPr="00DD4150" w:rsidRDefault="009F1607" w:rsidP="009F16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shd w:val="clear" w:color="auto" w:fill="auto"/>
          </w:tcPr>
          <w:p w:rsidR="009F1607" w:rsidRPr="009F1607" w:rsidRDefault="009F1607" w:rsidP="009F160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F160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Папа, мама, я – семья.</w:t>
            </w:r>
          </w:p>
        </w:tc>
        <w:tc>
          <w:tcPr>
            <w:tcW w:w="3398" w:type="dxa"/>
            <w:shd w:val="clear" w:color="auto" w:fill="auto"/>
          </w:tcPr>
          <w:p w:rsidR="009F1607" w:rsidRPr="009F1607" w:rsidRDefault="009F1607" w:rsidP="009F1607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F160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О. В. Дыбина, </w:t>
            </w:r>
            <w:r w:rsidR="003326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9F160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21</w:t>
            </w:r>
          </w:p>
        </w:tc>
      </w:tr>
      <w:tr w:rsidR="009F1607" w:rsidRPr="00DD4150" w:rsidTr="00DD4150">
        <w:tc>
          <w:tcPr>
            <w:tcW w:w="808" w:type="dxa"/>
            <w:shd w:val="clear" w:color="auto" w:fill="auto"/>
            <w:vAlign w:val="center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</w:t>
            </w:r>
          </w:p>
        </w:tc>
        <w:tc>
          <w:tcPr>
            <w:tcW w:w="1583" w:type="dxa"/>
            <w:vMerge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2. Моя семья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стр. 19</w:t>
            </w:r>
          </w:p>
        </w:tc>
      </w:tr>
      <w:tr w:rsidR="009F1607" w:rsidRPr="00DD4150" w:rsidTr="00DD4150">
        <w:tc>
          <w:tcPr>
            <w:tcW w:w="808" w:type="dxa"/>
            <w:shd w:val="clear" w:color="auto" w:fill="auto"/>
            <w:vAlign w:val="center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2. Моя семья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стр. 22</w:t>
            </w:r>
          </w:p>
        </w:tc>
      </w:tr>
      <w:tr w:rsidR="009F1607" w:rsidRPr="00DD4150" w:rsidTr="00DD4150">
        <w:tc>
          <w:tcPr>
            <w:tcW w:w="808" w:type="dxa"/>
            <w:shd w:val="clear" w:color="auto" w:fill="auto"/>
            <w:vAlign w:val="center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2. Дружная семья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стр. 29</w:t>
            </w:r>
          </w:p>
        </w:tc>
      </w:tr>
      <w:tr w:rsidR="00DD4150" w:rsidRPr="00DD4150" w:rsidTr="00DD4150">
        <w:tc>
          <w:tcPr>
            <w:tcW w:w="9912" w:type="dxa"/>
            <w:gridSpan w:val="4"/>
          </w:tcPr>
          <w:p w:rsidR="00DD4150" w:rsidRPr="00DD4150" w:rsidRDefault="00DD415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Октябрь </w:t>
            </w:r>
          </w:p>
        </w:tc>
      </w:tr>
      <w:tr w:rsidR="009F1607" w:rsidRPr="00DD4150" w:rsidTr="00DD4150">
        <w:tc>
          <w:tcPr>
            <w:tcW w:w="808" w:type="dxa"/>
            <w:shd w:val="clear" w:color="auto" w:fill="auto"/>
            <w:vAlign w:val="center"/>
          </w:tcPr>
          <w:p w:rsidR="009F1607" w:rsidRPr="009F1607" w:rsidRDefault="009F1607" w:rsidP="009F16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9F1607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5</w:t>
            </w:r>
          </w:p>
          <w:p w:rsidR="009F1607" w:rsidRPr="00DD4150" w:rsidRDefault="009F1607" w:rsidP="009F16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9F1607" w:rsidRPr="00DD4150" w:rsidRDefault="009F1607" w:rsidP="009F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07" w:rsidRPr="009F1607" w:rsidRDefault="009F1607" w:rsidP="009F16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607">
              <w:rPr>
                <w:rFonts w:ascii="Times New Roman" w:hAnsi="Times New Roman" w:cs="Times New Roman"/>
                <w:sz w:val="26"/>
                <w:szCs w:val="26"/>
              </w:rPr>
              <w:t>Тема 2. Меняем воду в аквариуме.</w:t>
            </w:r>
          </w:p>
        </w:tc>
        <w:tc>
          <w:tcPr>
            <w:tcW w:w="3398" w:type="dxa"/>
            <w:shd w:val="clear" w:color="auto" w:fill="auto"/>
          </w:tcPr>
          <w:p w:rsidR="009F1607" w:rsidRPr="009F1607" w:rsidRDefault="009F1607" w:rsidP="009F1607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F160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О. А. Соломенникова, </w:t>
            </w:r>
            <w:r w:rsidR="003326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9F160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26</w:t>
            </w:r>
          </w:p>
        </w:tc>
      </w:tr>
      <w:tr w:rsidR="009F1607" w:rsidRPr="00DD4150" w:rsidTr="00DD4150">
        <w:tc>
          <w:tcPr>
            <w:tcW w:w="808" w:type="dxa"/>
            <w:shd w:val="clear" w:color="auto" w:fill="auto"/>
            <w:vAlign w:val="center"/>
          </w:tcPr>
          <w:p w:rsidR="009F1607" w:rsidRPr="00DD4150" w:rsidRDefault="009F1607" w:rsidP="009F16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9F1607" w:rsidRPr="00DD4150" w:rsidRDefault="009F1607" w:rsidP="009F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07" w:rsidRPr="00DD4150" w:rsidRDefault="009F1607" w:rsidP="009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3. Прохождение экологической тропы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9F160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стр. 33</w:t>
            </w:r>
          </w:p>
        </w:tc>
      </w:tr>
      <w:tr w:rsidR="009F1607" w:rsidRPr="00DD4150" w:rsidTr="00DD4150">
        <w:tc>
          <w:tcPr>
            <w:tcW w:w="808" w:type="dxa"/>
            <w:shd w:val="clear" w:color="auto" w:fill="auto"/>
            <w:vAlign w:val="center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9F1607" w:rsidRPr="00DD4150" w:rsidRDefault="009F1607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hd w:val="clear" w:color="auto" w:fill="FFFFFF"/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Тема 3. Берегите животных! </w:t>
            </w:r>
            <w:r w:rsidRPr="00DD4150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ar-SA"/>
              </w:rPr>
              <w:t>(4 октября – Всемирный день животных)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стр. 41</w:t>
            </w:r>
          </w:p>
        </w:tc>
      </w:tr>
      <w:tr w:rsidR="009F1607" w:rsidRPr="00DD4150" w:rsidTr="00DD4150">
        <w:tc>
          <w:tcPr>
            <w:tcW w:w="808" w:type="dxa"/>
            <w:shd w:val="clear" w:color="auto" w:fill="auto"/>
            <w:vAlign w:val="center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9F1607" w:rsidRPr="00DD4150" w:rsidRDefault="009F1607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hd w:val="clear" w:color="auto" w:fill="FFFFFF"/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3. 4 октября – Всемирный день защиты животных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стр. 37</w:t>
            </w:r>
          </w:p>
        </w:tc>
      </w:tr>
      <w:tr w:rsidR="009F1607" w:rsidRPr="00DD4150" w:rsidTr="005728CC">
        <w:tc>
          <w:tcPr>
            <w:tcW w:w="808" w:type="dxa"/>
            <w:shd w:val="clear" w:color="auto" w:fill="auto"/>
            <w:vAlign w:val="center"/>
          </w:tcPr>
          <w:p w:rsidR="009F1607" w:rsidRPr="009F1607" w:rsidRDefault="009F1607" w:rsidP="009F16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9F1607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6</w:t>
            </w:r>
          </w:p>
          <w:p w:rsidR="009F1607" w:rsidRPr="00DD4150" w:rsidRDefault="009F1607" w:rsidP="009F16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9F1607" w:rsidRPr="00DD4150" w:rsidRDefault="009F1607" w:rsidP="009F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07" w:rsidRPr="009F1607" w:rsidRDefault="009F1607" w:rsidP="009F16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607">
              <w:rPr>
                <w:rFonts w:ascii="Times New Roman" w:hAnsi="Times New Roman" w:cs="Times New Roman"/>
                <w:sz w:val="26"/>
                <w:szCs w:val="26"/>
              </w:rPr>
              <w:t>Тема 5. Чудесный мешочек.</w:t>
            </w:r>
          </w:p>
        </w:tc>
        <w:tc>
          <w:tcPr>
            <w:tcW w:w="3398" w:type="dxa"/>
            <w:shd w:val="clear" w:color="auto" w:fill="auto"/>
          </w:tcPr>
          <w:p w:rsidR="009F1607" w:rsidRPr="009F1607" w:rsidRDefault="009F1607" w:rsidP="009F1607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F160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О. В. Дыбина, </w:t>
            </w:r>
            <w:r w:rsidR="003326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9F160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24</w:t>
            </w:r>
          </w:p>
        </w:tc>
      </w:tr>
      <w:tr w:rsidR="009F1607" w:rsidRPr="00DD4150" w:rsidTr="00DD4150">
        <w:tc>
          <w:tcPr>
            <w:tcW w:w="808" w:type="dxa"/>
            <w:shd w:val="clear" w:color="auto" w:fill="auto"/>
            <w:vAlign w:val="center"/>
          </w:tcPr>
          <w:p w:rsidR="009F1607" w:rsidRPr="00DD4150" w:rsidRDefault="009F1607" w:rsidP="009F16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9F1607" w:rsidRPr="00DD4150" w:rsidRDefault="009F1607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3. Петрушка идет трудиться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стр. 21</w:t>
            </w:r>
          </w:p>
        </w:tc>
      </w:tr>
      <w:tr w:rsidR="009F1607" w:rsidRPr="00DD4150" w:rsidTr="00DD4150">
        <w:tc>
          <w:tcPr>
            <w:tcW w:w="808" w:type="dxa"/>
            <w:shd w:val="clear" w:color="auto" w:fill="auto"/>
            <w:vAlign w:val="center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9F1607" w:rsidRPr="00DD4150" w:rsidRDefault="009F1607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Что предмет расскажет о себе.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стр. 24</w:t>
            </w:r>
          </w:p>
        </w:tc>
      </w:tr>
      <w:tr w:rsidR="009F1607" w:rsidRPr="00DD4150" w:rsidTr="00DD4150">
        <w:tc>
          <w:tcPr>
            <w:tcW w:w="808" w:type="dxa"/>
            <w:shd w:val="clear" w:color="auto" w:fill="auto"/>
            <w:vAlign w:val="center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9F1607" w:rsidRPr="00DD4150" w:rsidRDefault="009F1607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Удивительные предметы.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стр. 31</w:t>
            </w:r>
          </w:p>
        </w:tc>
      </w:tr>
      <w:tr w:rsidR="009F1607" w:rsidRPr="00DD4150" w:rsidTr="005728CC">
        <w:tc>
          <w:tcPr>
            <w:tcW w:w="808" w:type="dxa"/>
            <w:shd w:val="clear" w:color="auto" w:fill="auto"/>
            <w:vAlign w:val="center"/>
          </w:tcPr>
          <w:p w:rsidR="009F1607" w:rsidRPr="009F1607" w:rsidRDefault="009F1607" w:rsidP="009F16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9F1607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7</w:t>
            </w:r>
          </w:p>
          <w:p w:rsidR="009F1607" w:rsidRPr="00DD4150" w:rsidRDefault="009F1607" w:rsidP="009F16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9F1607" w:rsidRPr="00DD4150" w:rsidRDefault="009F1607" w:rsidP="009F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07" w:rsidRPr="009F1607" w:rsidRDefault="009F1607" w:rsidP="009F16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607">
              <w:rPr>
                <w:rFonts w:ascii="Times New Roman" w:hAnsi="Times New Roman" w:cs="Times New Roman"/>
                <w:sz w:val="26"/>
                <w:szCs w:val="26"/>
              </w:rPr>
              <w:t>Занятие «Знакомство со свеклой и картофелем».</w:t>
            </w:r>
          </w:p>
        </w:tc>
        <w:tc>
          <w:tcPr>
            <w:tcW w:w="3398" w:type="dxa"/>
            <w:shd w:val="clear" w:color="auto" w:fill="auto"/>
          </w:tcPr>
          <w:p w:rsidR="009F1607" w:rsidRPr="009F1607" w:rsidRDefault="009F1607" w:rsidP="009F1607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F160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С. Н. Николаева, </w:t>
            </w:r>
            <w:r w:rsidR="001C37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9F160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26</w:t>
            </w:r>
          </w:p>
          <w:p w:rsidR="009F1607" w:rsidRPr="009F1607" w:rsidRDefault="009F1607" w:rsidP="009F1607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9F1607" w:rsidRPr="00DD4150" w:rsidTr="00DD4150">
        <w:tc>
          <w:tcPr>
            <w:tcW w:w="808" w:type="dxa"/>
            <w:shd w:val="clear" w:color="auto" w:fill="auto"/>
            <w:vAlign w:val="center"/>
          </w:tcPr>
          <w:p w:rsidR="009F1607" w:rsidRPr="00DD4150" w:rsidRDefault="009F1607" w:rsidP="009F16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9F1607" w:rsidRPr="00DD4150" w:rsidRDefault="009F1607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«Фрукты и овощи»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С. Н. Николаева, ср.гр., стр. 36 </w:t>
            </w:r>
          </w:p>
        </w:tc>
      </w:tr>
      <w:tr w:rsidR="009F1607" w:rsidRPr="00DD4150" w:rsidTr="00DD4150">
        <w:tc>
          <w:tcPr>
            <w:tcW w:w="808" w:type="dxa"/>
            <w:shd w:val="clear" w:color="auto" w:fill="auto"/>
            <w:vAlign w:val="center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9F1607" w:rsidRPr="00DD4150" w:rsidRDefault="009F1607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«Растения в нашем уголке природы»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Николаева, ст. гр., стр. 38</w:t>
            </w:r>
          </w:p>
        </w:tc>
      </w:tr>
      <w:tr w:rsidR="009F1607" w:rsidRPr="00DD4150" w:rsidTr="00DD4150">
        <w:tc>
          <w:tcPr>
            <w:tcW w:w="808" w:type="dxa"/>
            <w:shd w:val="clear" w:color="auto" w:fill="auto"/>
            <w:vAlign w:val="center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9F1607" w:rsidRPr="00DD4150" w:rsidRDefault="009F1607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«Обитатели комнаты природы»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Николаева, подг. гр., стр. 46</w:t>
            </w:r>
          </w:p>
        </w:tc>
      </w:tr>
      <w:tr w:rsidR="009F1607" w:rsidRPr="00DD4150" w:rsidTr="005728CC">
        <w:tc>
          <w:tcPr>
            <w:tcW w:w="808" w:type="dxa"/>
            <w:shd w:val="clear" w:color="auto" w:fill="auto"/>
            <w:vAlign w:val="center"/>
          </w:tcPr>
          <w:p w:rsidR="009F1607" w:rsidRPr="009F1607" w:rsidRDefault="009F1607" w:rsidP="009F16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9F1607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8</w:t>
            </w:r>
          </w:p>
          <w:p w:rsidR="009F1607" w:rsidRPr="00DD4150" w:rsidRDefault="009F1607" w:rsidP="009F16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9F1607" w:rsidRPr="00DD4150" w:rsidRDefault="009F1607" w:rsidP="009F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07" w:rsidRPr="009F1607" w:rsidRDefault="009F1607" w:rsidP="009F16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607">
              <w:rPr>
                <w:rFonts w:ascii="Times New Roman" w:hAnsi="Times New Roman" w:cs="Times New Roman"/>
                <w:sz w:val="26"/>
                <w:szCs w:val="26"/>
              </w:rPr>
              <w:t>Тема 6. Кто в домике живет?</w:t>
            </w:r>
          </w:p>
        </w:tc>
        <w:tc>
          <w:tcPr>
            <w:tcW w:w="3398" w:type="dxa"/>
            <w:shd w:val="clear" w:color="auto" w:fill="auto"/>
          </w:tcPr>
          <w:p w:rsidR="009F1607" w:rsidRPr="009F1607" w:rsidRDefault="009F1607" w:rsidP="009F1607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F160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О. В. Дыбина, </w:t>
            </w:r>
            <w:r w:rsidR="001C37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9F160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25</w:t>
            </w:r>
          </w:p>
        </w:tc>
      </w:tr>
      <w:tr w:rsidR="009F1607" w:rsidRPr="00DD4150" w:rsidTr="00DD4150">
        <w:tc>
          <w:tcPr>
            <w:tcW w:w="808" w:type="dxa"/>
            <w:shd w:val="clear" w:color="auto" w:fill="auto"/>
            <w:vAlign w:val="center"/>
          </w:tcPr>
          <w:p w:rsidR="009F1607" w:rsidRPr="00DD4150" w:rsidRDefault="009F1607" w:rsidP="009F160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9F1607" w:rsidRPr="00DD4150" w:rsidRDefault="009F1607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4. Мои друзья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ср. гр., стр.24</w:t>
            </w:r>
          </w:p>
        </w:tc>
      </w:tr>
      <w:tr w:rsidR="009F1607" w:rsidRPr="00DD4150" w:rsidTr="00DD4150">
        <w:tc>
          <w:tcPr>
            <w:tcW w:w="808" w:type="dxa"/>
            <w:shd w:val="clear" w:color="auto" w:fill="auto"/>
            <w:vAlign w:val="center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9F1607" w:rsidRPr="00DD4150" w:rsidRDefault="009F1607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4. О дружбе и друзьях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ст. гр., стр. 25</w:t>
            </w:r>
          </w:p>
        </w:tc>
      </w:tr>
      <w:tr w:rsidR="009F1607" w:rsidRPr="00DD4150" w:rsidTr="00DD4150">
        <w:tc>
          <w:tcPr>
            <w:tcW w:w="808" w:type="dxa"/>
            <w:shd w:val="clear" w:color="auto" w:fill="auto"/>
            <w:vAlign w:val="center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9F1607" w:rsidRPr="00DD4150" w:rsidRDefault="009F1607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4. Как хорошо у нас в саду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подг. гр., стр.</w:t>
            </w:r>
          </w:p>
        </w:tc>
      </w:tr>
      <w:tr w:rsidR="00DD4150" w:rsidRPr="00DD4150" w:rsidTr="00DD4150">
        <w:tc>
          <w:tcPr>
            <w:tcW w:w="9912" w:type="dxa"/>
            <w:gridSpan w:val="4"/>
          </w:tcPr>
          <w:p w:rsidR="00DD4150" w:rsidRPr="00DD4150" w:rsidRDefault="00DD415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Ноябрь </w:t>
            </w:r>
          </w:p>
        </w:tc>
      </w:tr>
      <w:tr w:rsidR="00FE70ED" w:rsidRPr="00DD4150" w:rsidTr="005728CC">
        <w:tc>
          <w:tcPr>
            <w:tcW w:w="808" w:type="dxa"/>
            <w:shd w:val="clear" w:color="auto" w:fill="auto"/>
            <w:vAlign w:val="center"/>
          </w:tcPr>
          <w:p w:rsidR="00FE70ED" w:rsidRPr="009F1607" w:rsidRDefault="00FE70ED" w:rsidP="00FE70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9F1607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9</w:t>
            </w:r>
          </w:p>
          <w:p w:rsidR="00FE70ED" w:rsidRPr="00DD4150" w:rsidRDefault="00FE70ED" w:rsidP="00FE70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FE70ED" w:rsidRPr="00DD4150" w:rsidRDefault="00FE70ED" w:rsidP="00FE7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ED" w:rsidRPr="00FE70ED" w:rsidRDefault="00FE70ED" w:rsidP="00FE70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70ED">
              <w:rPr>
                <w:rFonts w:ascii="Times New Roman" w:hAnsi="Times New Roman" w:cs="Times New Roman"/>
                <w:sz w:val="26"/>
                <w:szCs w:val="26"/>
              </w:rPr>
              <w:t>Тема 3. В гостях у бабушки.</w:t>
            </w:r>
          </w:p>
        </w:tc>
        <w:tc>
          <w:tcPr>
            <w:tcW w:w="3398" w:type="dxa"/>
            <w:shd w:val="clear" w:color="auto" w:fill="auto"/>
          </w:tcPr>
          <w:p w:rsidR="00FE70ED" w:rsidRPr="00FE70ED" w:rsidRDefault="00FE70ED" w:rsidP="00FE70E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E70E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О. А. Соломенникова, </w:t>
            </w:r>
            <w:r w:rsidR="001C37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FE70E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29</w:t>
            </w:r>
          </w:p>
        </w:tc>
      </w:tr>
      <w:tr w:rsidR="009F1607" w:rsidRPr="00DD4150" w:rsidTr="00DD4150">
        <w:tc>
          <w:tcPr>
            <w:tcW w:w="808" w:type="dxa"/>
            <w:shd w:val="clear" w:color="auto" w:fill="auto"/>
            <w:vAlign w:val="center"/>
          </w:tcPr>
          <w:p w:rsidR="009F1607" w:rsidRPr="00DD4150" w:rsidRDefault="009F1607" w:rsidP="009F16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9F1607" w:rsidRPr="00DD4150" w:rsidRDefault="009F1607" w:rsidP="009F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7" w:rsidRPr="00DD4150" w:rsidRDefault="009F1607" w:rsidP="009F160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Тема 5. Осенние посиделки </w:t>
            </w:r>
            <w:r w:rsidRPr="00DD4150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ar-SA"/>
              </w:rPr>
              <w:t>(Беседа о домашних животных)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9F160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ср. гр., стр. 38</w:t>
            </w:r>
          </w:p>
        </w:tc>
      </w:tr>
      <w:tr w:rsidR="009F1607" w:rsidRPr="00DD4150" w:rsidTr="00DD4150">
        <w:tc>
          <w:tcPr>
            <w:tcW w:w="808" w:type="dxa"/>
            <w:shd w:val="clear" w:color="auto" w:fill="auto"/>
            <w:vAlign w:val="center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9F1607" w:rsidRPr="00DD4150" w:rsidRDefault="009F1607" w:rsidP="00DD4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5. Осенины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ст. гр., стр. 45</w:t>
            </w:r>
          </w:p>
        </w:tc>
      </w:tr>
      <w:tr w:rsidR="009F1607" w:rsidRPr="00DD4150" w:rsidTr="00DD4150">
        <w:tc>
          <w:tcPr>
            <w:tcW w:w="808" w:type="dxa"/>
            <w:shd w:val="clear" w:color="auto" w:fill="auto"/>
            <w:vAlign w:val="center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9F1607" w:rsidRPr="00DD4150" w:rsidRDefault="009F1607" w:rsidP="00DD4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5. Птицы нашего края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подг. гр., стр. 40</w:t>
            </w:r>
          </w:p>
        </w:tc>
      </w:tr>
      <w:tr w:rsidR="00FE70ED" w:rsidRPr="00DD4150" w:rsidTr="005728CC">
        <w:tc>
          <w:tcPr>
            <w:tcW w:w="808" w:type="dxa"/>
            <w:shd w:val="clear" w:color="auto" w:fill="auto"/>
            <w:vAlign w:val="center"/>
          </w:tcPr>
          <w:p w:rsidR="00FE70ED" w:rsidRPr="009F1607" w:rsidRDefault="00FE70ED" w:rsidP="00FE70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9F1607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10</w:t>
            </w:r>
          </w:p>
          <w:p w:rsidR="00FE70ED" w:rsidRPr="00DD4150" w:rsidRDefault="00FE70ED" w:rsidP="00FE70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FE70ED" w:rsidRPr="00DD4150" w:rsidRDefault="00FE70ED" w:rsidP="00FE7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ED" w:rsidRPr="00FE70ED" w:rsidRDefault="00FE70ED" w:rsidP="00FE70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70ED">
              <w:rPr>
                <w:rFonts w:ascii="Times New Roman" w:hAnsi="Times New Roman" w:cs="Times New Roman"/>
                <w:sz w:val="26"/>
                <w:szCs w:val="26"/>
              </w:rPr>
              <w:t>Тема 8. Теремок.</w:t>
            </w:r>
          </w:p>
        </w:tc>
        <w:tc>
          <w:tcPr>
            <w:tcW w:w="3398" w:type="dxa"/>
            <w:shd w:val="clear" w:color="auto" w:fill="auto"/>
          </w:tcPr>
          <w:p w:rsidR="00FE70ED" w:rsidRPr="00FE70ED" w:rsidRDefault="00FE70ED" w:rsidP="00FE70E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E70E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О. В. Дыбина, </w:t>
            </w:r>
            <w:r w:rsidR="001C37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FE70E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27</w:t>
            </w:r>
          </w:p>
        </w:tc>
      </w:tr>
      <w:tr w:rsidR="009F1607" w:rsidRPr="00DD4150" w:rsidTr="00DD4150">
        <w:tc>
          <w:tcPr>
            <w:tcW w:w="808" w:type="dxa"/>
            <w:shd w:val="clear" w:color="auto" w:fill="auto"/>
            <w:vAlign w:val="center"/>
          </w:tcPr>
          <w:p w:rsidR="009F1607" w:rsidRPr="00DD4150" w:rsidRDefault="009F1607" w:rsidP="009F16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9F1607" w:rsidRPr="00DD4150" w:rsidRDefault="009F1607" w:rsidP="00DD4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5. Петрушка идёт рисовать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ср. гр., стр. 26</w:t>
            </w:r>
          </w:p>
        </w:tc>
      </w:tr>
      <w:tr w:rsidR="009F1607" w:rsidRPr="00DD4150" w:rsidTr="00DD4150">
        <w:tc>
          <w:tcPr>
            <w:tcW w:w="808" w:type="dxa"/>
            <w:shd w:val="clear" w:color="auto" w:fill="auto"/>
            <w:vAlign w:val="center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9F1607" w:rsidRPr="00DD4150" w:rsidRDefault="009F1607" w:rsidP="00DD4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5. Путешествие в прошлое книги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ст. гр., стр. 35</w:t>
            </w:r>
          </w:p>
        </w:tc>
      </w:tr>
      <w:tr w:rsidR="009F1607" w:rsidRPr="00DD4150" w:rsidTr="00DD4150">
        <w:tc>
          <w:tcPr>
            <w:tcW w:w="808" w:type="dxa"/>
            <w:shd w:val="clear" w:color="auto" w:fill="auto"/>
            <w:vAlign w:val="center"/>
          </w:tcPr>
          <w:p w:rsidR="009F1607" w:rsidRPr="00DD4150" w:rsidRDefault="009F1607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9F1607" w:rsidRPr="00DD4150" w:rsidRDefault="009F1607" w:rsidP="00DD4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07" w:rsidRPr="00DD4150" w:rsidRDefault="009F1607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5. Коллекционер бумаги</w:t>
            </w:r>
          </w:p>
        </w:tc>
        <w:tc>
          <w:tcPr>
            <w:tcW w:w="3398" w:type="dxa"/>
            <w:shd w:val="clear" w:color="auto" w:fill="auto"/>
          </w:tcPr>
          <w:p w:rsidR="009F1607" w:rsidRPr="00DD4150" w:rsidRDefault="009F1607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подг. гр., стр. 27</w:t>
            </w:r>
          </w:p>
        </w:tc>
      </w:tr>
      <w:tr w:rsidR="00FE70ED" w:rsidRPr="00DD4150" w:rsidTr="005728CC">
        <w:tc>
          <w:tcPr>
            <w:tcW w:w="808" w:type="dxa"/>
            <w:shd w:val="clear" w:color="auto" w:fill="auto"/>
            <w:vAlign w:val="center"/>
          </w:tcPr>
          <w:p w:rsidR="00FE70ED" w:rsidRPr="00FE70ED" w:rsidRDefault="00FE70ED" w:rsidP="00FE70E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FE70ED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11</w:t>
            </w:r>
          </w:p>
          <w:p w:rsidR="00FE70ED" w:rsidRPr="00DD4150" w:rsidRDefault="00FE70ED" w:rsidP="00FE70E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FE70ED" w:rsidRPr="00DD4150" w:rsidRDefault="00FE70ED" w:rsidP="00FE7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ED" w:rsidRPr="00FE70ED" w:rsidRDefault="00FE70ED" w:rsidP="00FE70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70ED">
              <w:rPr>
                <w:rFonts w:ascii="Times New Roman" w:hAnsi="Times New Roman" w:cs="Times New Roman"/>
                <w:sz w:val="26"/>
                <w:szCs w:val="26"/>
              </w:rPr>
              <w:t>Занятие «Знакомство с фруктами».</w:t>
            </w:r>
          </w:p>
        </w:tc>
        <w:tc>
          <w:tcPr>
            <w:tcW w:w="3398" w:type="dxa"/>
            <w:shd w:val="clear" w:color="auto" w:fill="auto"/>
          </w:tcPr>
          <w:p w:rsidR="00FE70ED" w:rsidRPr="00FE70ED" w:rsidRDefault="00FE70ED" w:rsidP="00FE70E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E70E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С. Н. Николаева, </w:t>
            </w:r>
            <w:r w:rsidR="001C37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FE70E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37</w:t>
            </w:r>
          </w:p>
          <w:p w:rsidR="00FE70ED" w:rsidRPr="00FE70ED" w:rsidRDefault="00FE70ED" w:rsidP="00FE70E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FE70ED" w:rsidRDefault="00FE70ED" w:rsidP="00FE70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«Кто живет в лесу?»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Николаева, ср. гр., стр. 50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DD4150" w:rsidRDefault="00FE70ED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«Уходит золотая осень»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Николаева, ст. гр., стр. 55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DD4150" w:rsidRDefault="00FE70ED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Комплексное занятие «Беседа об осени»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Николаева, подг. гр., стр. 69</w:t>
            </w:r>
          </w:p>
        </w:tc>
      </w:tr>
      <w:tr w:rsidR="00FE70ED" w:rsidRPr="00DD4150" w:rsidTr="005728CC">
        <w:tc>
          <w:tcPr>
            <w:tcW w:w="808" w:type="dxa"/>
            <w:shd w:val="clear" w:color="auto" w:fill="auto"/>
            <w:vAlign w:val="center"/>
          </w:tcPr>
          <w:p w:rsidR="00FE70ED" w:rsidRPr="00FE70ED" w:rsidRDefault="00FE70ED" w:rsidP="00FE70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FE70ED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12</w:t>
            </w:r>
          </w:p>
          <w:p w:rsidR="00FE70ED" w:rsidRPr="00DD4150" w:rsidRDefault="00FE70ED" w:rsidP="00FE70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FE70ED" w:rsidRPr="00DD4150" w:rsidRDefault="00FE70ED" w:rsidP="00FE7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ED" w:rsidRPr="00FE70ED" w:rsidRDefault="00FE70ED" w:rsidP="00FE70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70ED">
              <w:rPr>
                <w:rFonts w:ascii="Times New Roman" w:hAnsi="Times New Roman" w:cs="Times New Roman"/>
                <w:sz w:val="26"/>
                <w:szCs w:val="26"/>
              </w:rPr>
              <w:t>Тема 9. Варвара-краса, длинная коса.</w:t>
            </w:r>
          </w:p>
        </w:tc>
        <w:tc>
          <w:tcPr>
            <w:tcW w:w="3398" w:type="dxa"/>
            <w:shd w:val="clear" w:color="auto" w:fill="auto"/>
          </w:tcPr>
          <w:p w:rsidR="00FE70ED" w:rsidRPr="00FE70ED" w:rsidRDefault="00FE70ED" w:rsidP="00FE70E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E70E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О. В. Дыбина, </w:t>
            </w:r>
            <w:r w:rsidR="001C37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FE70E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28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FE70ED" w:rsidRDefault="00FE70ED" w:rsidP="00FE70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6. Детский сад наш так хорош – лучше сада не найдешь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ср. гр., стр. 27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DD4150" w:rsidRDefault="00FE70ED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6. Детский сад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ст. гр., стр. 28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DD4150" w:rsidRDefault="00FE70ED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6. Школа. Учитель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подг. гр., стр. 36</w:t>
            </w:r>
          </w:p>
        </w:tc>
      </w:tr>
      <w:tr w:rsidR="00DD4150" w:rsidRPr="00DD4150" w:rsidTr="00DD4150">
        <w:tc>
          <w:tcPr>
            <w:tcW w:w="9912" w:type="dxa"/>
            <w:gridSpan w:val="4"/>
          </w:tcPr>
          <w:p w:rsidR="00DD4150" w:rsidRPr="00DD4150" w:rsidRDefault="00DD415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Декабрь </w:t>
            </w:r>
          </w:p>
        </w:tc>
      </w:tr>
      <w:tr w:rsidR="00FE70ED" w:rsidRPr="00DD4150" w:rsidTr="005728CC">
        <w:tc>
          <w:tcPr>
            <w:tcW w:w="808" w:type="dxa"/>
            <w:shd w:val="clear" w:color="auto" w:fill="auto"/>
            <w:vAlign w:val="center"/>
          </w:tcPr>
          <w:p w:rsidR="00FE70ED" w:rsidRPr="00FE70ED" w:rsidRDefault="00FE70ED" w:rsidP="00FE70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FE70ED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13</w:t>
            </w:r>
          </w:p>
          <w:p w:rsidR="00FE70ED" w:rsidRPr="00DD4150" w:rsidRDefault="00FE70ED" w:rsidP="00FE70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FE70ED" w:rsidRPr="00DD4150" w:rsidRDefault="00FE70ED" w:rsidP="00FE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ED" w:rsidRPr="00FE70ED" w:rsidRDefault="00FE70ED" w:rsidP="00FE70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70ED">
              <w:rPr>
                <w:rFonts w:ascii="Times New Roman" w:hAnsi="Times New Roman" w:cs="Times New Roman"/>
                <w:sz w:val="26"/>
                <w:szCs w:val="26"/>
              </w:rPr>
              <w:t>Тема 4. Подкормим птиц зимой.</w:t>
            </w:r>
          </w:p>
        </w:tc>
        <w:tc>
          <w:tcPr>
            <w:tcW w:w="3398" w:type="dxa"/>
            <w:shd w:val="clear" w:color="auto" w:fill="auto"/>
          </w:tcPr>
          <w:p w:rsidR="00FE70ED" w:rsidRPr="00FE70ED" w:rsidRDefault="00FE70ED" w:rsidP="00FE70E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E70E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</w:t>
            </w:r>
            <w:r w:rsidR="001C37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мл. гр.,</w:t>
            </w:r>
            <w:r w:rsidRPr="00FE70E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стр. 32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FE70ED" w:rsidRDefault="00FE70ED" w:rsidP="00FE70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FE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FE70E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7. Дежурство в уголке природы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FE70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ср. гр., стр. 43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DD4150" w:rsidRDefault="00FE70ED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7. Покормим птиц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ст. гр., стр. 53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DD4150" w:rsidRDefault="00FE70ED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7. Животные зимой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подг. гр., стр. 45</w:t>
            </w:r>
          </w:p>
        </w:tc>
      </w:tr>
      <w:tr w:rsidR="00FE70ED" w:rsidRPr="00DD4150" w:rsidTr="005728CC">
        <w:tc>
          <w:tcPr>
            <w:tcW w:w="808" w:type="dxa"/>
            <w:shd w:val="clear" w:color="auto" w:fill="auto"/>
            <w:vAlign w:val="center"/>
          </w:tcPr>
          <w:p w:rsidR="00FE70ED" w:rsidRPr="00FE70ED" w:rsidRDefault="00FE70ED" w:rsidP="00FE70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FE70ED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14</w:t>
            </w:r>
          </w:p>
          <w:p w:rsidR="00FE70ED" w:rsidRPr="00DD4150" w:rsidRDefault="00FE70ED" w:rsidP="00FE70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FE70ED" w:rsidRPr="00DD4150" w:rsidRDefault="00FE70ED" w:rsidP="00FE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ED" w:rsidRPr="00FE70ED" w:rsidRDefault="00FE70ED" w:rsidP="00FE70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70ED">
              <w:rPr>
                <w:rFonts w:ascii="Times New Roman" w:hAnsi="Times New Roman" w:cs="Times New Roman"/>
                <w:sz w:val="26"/>
                <w:szCs w:val="26"/>
              </w:rPr>
              <w:t>Тема 10. Найди предметы рукотворного мира.</w:t>
            </w:r>
          </w:p>
        </w:tc>
        <w:tc>
          <w:tcPr>
            <w:tcW w:w="3398" w:type="dxa"/>
            <w:shd w:val="clear" w:color="auto" w:fill="auto"/>
          </w:tcPr>
          <w:p w:rsidR="00FE70ED" w:rsidRPr="00FE70ED" w:rsidRDefault="00FE70ED" w:rsidP="00FE70E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E70E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О. В. Дыбина, </w:t>
            </w:r>
            <w:r w:rsidR="001C37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FE70E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29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FE70ED" w:rsidRDefault="00FE70ED" w:rsidP="00FE70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7. Петрушка - физкультурник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ср. гр., стр. 28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DD4150" w:rsidRDefault="00FE70ED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7. Наряды куклы Тани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ст. гр., стр. 31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DD4150" w:rsidRDefault="00FE70ED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7. На выставке кожаных изделий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подг. гр., стр. 39</w:t>
            </w:r>
          </w:p>
        </w:tc>
      </w:tr>
      <w:tr w:rsidR="00FE70ED" w:rsidRPr="00DD4150" w:rsidTr="005728CC">
        <w:tc>
          <w:tcPr>
            <w:tcW w:w="808" w:type="dxa"/>
            <w:shd w:val="clear" w:color="auto" w:fill="auto"/>
            <w:vAlign w:val="center"/>
          </w:tcPr>
          <w:p w:rsidR="00FE70ED" w:rsidRPr="00FE70ED" w:rsidRDefault="00FE70ED" w:rsidP="00FE70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FE70ED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15</w:t>
            </w:r>
          </w:p>
          <w:p w:rsidR="00FE70ED" w:rsidRPr="00DD4150" w:rsidRDefault="00FE70ED" w:rsidP="00FE70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FE70ED" w:rsidRPr="00DD4150" w:rsidRDefault="00FE70ED" w:rsidP="00FE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ED" w:rsidRPr="00FE70ED" w:rsidRDefault="00FE70ED" w:rsidP="00FE70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70ED">
              <w:rPr>
                <w:rFonts w:ascii="Times New Roman" w:hAnsi="Times New Roman" w:cs="Times New Roman"/>
                <w:sz w:val="26"/>
                <w:szCs w:val="26"/>
              </w:rPr>
              <w:t>Занятие «Знакомство с коровой и теленком».</w:t>
            </w:r>
          </w:p>
        </w:tc>
        <w:tc>
          <w:tcPr>
            <w:tcW w:w="3398" w:type="dxa"/>
            <w:shd w:val="clear" w:color="auto" w:fill="auto"/>
          </w:tcPr>
          <w:p w:rsidR="00FE70ED" w:rsidRPr="00FE70ED" w:rsidRDefault="00FE70ED" w:rsidP="00FE70E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E70E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С. Н. Николаева, </w:t>
            </w:r>
            <w:r w:rsidR="001C37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FE70E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41</w:t>
            </w:r>
          </w:p>
          <w:p w:rsidR="00FE70ED" w:rsidRPr="00FE70ED" w:rsidRDefault="00FE70ED" w:rsidP="00FE70E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FE70ED" w:rsidRDefault="00FE70ED" w:rsidP="00FE70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Комплексное занятие «Коллективное изготовление альбома «Елочка»»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Николаева, ср. гр., стр. 73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DD4150" w:rsidRDefault="00FE70ED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Занятие. Станем юными защитниками природы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Николаева, ст. гр., стр. 63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DD4150" w:rsidRDefault="00FE70ED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Занятие. Изготовление плакатов на тему «Сохраним елку – красавицу наших лесов»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Николаева, подг. гр., стр. 82</w:t>
            </w:r>
          </w:p>
        </w:tc>
      </w:tr>
      <w:tr w:rsidR="00FE70ED" w:rsidRPr="00DD4150" w:rsidTr="005728CC">
        <w:tc>
          <w:tcPr>
            <w:tcW w:w="808" w:type="dxa"/>
            <w:shd w:val="clear" w:color="auto" w:fill="auto"/>
            <w:vAlign w:val="center"/>
          </w:tcPr>
          <w:p w:rsidR="00FE70ED" w:rsidRPr="00FE70ED" w:rsidRDefault="00FE70ED" w:rsidP="00FE70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FE70ED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16</w:t>
            </w:r>
          </w:p>
          <w:p w:rsidR="00FE70ED" w:rsidRPr="00DD4150" w:rsidRDefault="00FE70ED" w:rsidP="00FE70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FE70ED" w:rsidRPr="00DD4150" w:rsidRDefault="00FE70ED" w:rsidP="00FE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ED" w:rsidRPr="00FE70ED" w:rsidRDefault="00FE70ED" w:rsidP="00FE70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70ED">
              <w:rPr>
                <w:rFonts w:ascii="Times New Roman" w:hAnsi="Times New Roman" w:cs="Times New Roman"/>
                <w:sz w:val="26"/>
                <w:szCs w:val="26"/>
              </w:rPr>
              <w:t>Тема 12. Наш зайчонок заболел.</w:t>
            </w:r>
          </w:p>
        </w:tc>
        <w:tc>
          <w:tcPr>
            <w:tcW w:w="3398" w:type="dxa"/>
            <w:shd w:val="clear" w:color="auto" w:fill="auto"/>
          </w:tcPr>
          <w:p w:rsidR="00FE70ED" w:rsidRPr="00FE70ED" w:rsidRDefault="00FE70ED" w:rsidP="00FE70E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E70E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О. В. Дыбина, </w:t>
            </w:r>
            <w:r w:rsidR="001C37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FE70E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32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FE70ED" w:rsidRDefault="00FE70ED" w:rsidP="00FE70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8. Целевая прогулка «Что такое улица»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ср. гр., стр. 31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DD4150" w:rsidRDefault="00FE70ED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8. Игры во дворе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ст. гр., стр. 32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DD4150" w:rsidRDefault="00FE70ED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8. Путешествие в типографию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подг. гр., стр. 40</w:t>
            </w:r>
          </w:p>
        </w:tc>
      </w:tr>
      <w:tr w:rsidR="00DD4150" w:rsidRPr="00DD4150" w:rsidTr="00DD4150">
        <w:tc>
          <w:tcPr>
            <w:tcW w:w="9912" w:type="dxa"/>
            <w:gridSpan w:val="4"/>
          </w:tcPr>
          <w:p w:rsidR="00DD4150" w:rsidRPr="00DD4150" w:rsidRDefault="00DD415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Январь </w:t>
            </w:r>
          </w:p>
        </w:tc>
      </w:tr>
      <w:tr w:rsidR="00FE70ED" w:rsidRPr="00DD4150" w:rsidTr="005728CC">
        <w:tc>
          <w:tcPr>
            <w:tcW w:w="808" w:type="dxa"/>
            <w:shd w:val="clear" w:color="auto" w:fill="auto"/>
            <w:vAlign w:val="center"/>
          </w:tcPr>
          <w:p w:rsidR="00FE70ED" w:rsidRPr="00FE70ED" w:rsidRDefault="00FE70ED" w:rsidP="00FE70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FE70ED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17</w:t>
            </w:r>
          </w:p>
          <w:p w:rsidR="00FE70ED" w:rsidRPr="00DD4150" w:rsidRDefault="00FE70ED" w:rsidP="00FE70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FE70ED" w:rsidRPr="00DD4150" w:rsidRDefault="00FE70ED" w:rsidP="00FE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ED" w:rsidRPr="00FE70ED" w:rsidRDefault="00FE70ED" w:rsidP="00FE70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70ED">
              <w:rPr>
                <w:rFonts w:ascii="Times New Roman" w:hAnsi="Times New Roman" w:cs="Times New Roman"/>
                <w:sz w:val="26"/>
                <w:szCs w:val="26"/>
              </w:rPr>
              <w:t>Тема 5. В январе, в январе, много снега во дворе…</w:t>
            </w:r>
          </w:p>
        </w:tc>
        <w:tc>
          <w:tcPr>
            <w:tcW w:w="3398" w:type="dxa"/>
            <w:shd w:val="clear" w:color="auto" w:fill="auto"/>
          </w:tcPr>
          <w:p w:rsidR="00FE70ED" w:rsidRPr="00FE70ED" w:rsidRDefault="00FE70ED" w:rsidP="00FE70E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E70E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О. А. Соломенникова, </w:t>
            </w:r>
            <w:r w:rsidR="001C37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FE70E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34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FE70ED" w:rsidRDefault="00FE70ED" w:rsidP="00FE70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FE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FE70E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9. Стайка снегирей на ветках рябины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FE70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ср. гр., стр. 48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DD4150" w:rsidRDefault="00FE70ED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9. Зимние явления в природе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ст. гр., стр. 57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DD4150" w:rsidRDefault="00FE70ED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9. 11 января – День заповедников и национальных парков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подг. гр., стр.50</w:t>
            </w:r>
          </w:p>
        </w:tc>
      </w:tr>
      <w:tr w:rsidR="00881C30" w:rsidRPr="00DD4150" w:rsidTr="005728CC">
        <w:tc>
          <w:tcPr>
            <w:tcW w:w="808" w:type="dxa"/>
            <w:shd w:val="clear" w:color="auto" w:fill="auto"/>
            <w:vAlign w:val="center"/>
          </w:tcPr>
          <w:p w:rsidR="00881C30" w:rsidRPr="00FE70ED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FE70ED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18</w:t>
            </w:r>
          </w:p>
          <w:p w:rsidR="00881C30" w:rsidRPr="00DD415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881C30" w:rsidRPr="00DD4150" w:rsidRDefault="00881C30" w:rsidP="0088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30" w:rsidRPr="00881C30" w:rsidRDefault="00881C30" w:rsidP="00881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C30">
              <w:rPr>
                <w:rFonts w:ascii="Times New Roman" w:hAnsi="Times New Roman" w:cs="Times New Roman"/>
                <w:sz w:val="26"/>
                <w:szCs w:val="26"/>
              </w:rPr>
              <w:t>Тема 13. Деревянный брусочек.</w:t>
            </w:r>
          </w:p>
        </w:tc>
        <w:tc>
          <w:tcPr>
            <w:tcW w:w="3398" w:type="dxa"/>
            <w:shd w:val="clear" w:color="auto" w:fill="auto"/>
          </w:tcPr>
          <w:p w:rsidR="00881C30" w:rsidRPr="00881C30" w:rsidRDefault="00881C30" w:rsidP="00881C3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81C3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О. В. Дыбина, </w:t>
            </w:r>
            <w:r w:rsidR="001C37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881C3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34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FE70ED" w:rsidRDefault="00FE70ED" w:rsidP="00FE70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9. Узнай все о себе, воздушный шарик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ср. гр., стр. 33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DD4150" w:rsidRDefault="00FE70ED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9. В мире металла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ст. гр., стр. 34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DD4150" w:rsidRDefault="00FE70ED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9. Две вазы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подг. гр., стр. 42</w:t>
            </w:r>
          </w:p>
        </w:tc>
      </w:tr>
      <w:tr w:rsidR="00881C30" w:rsidRPr="00DD4150" w:rsidTr="005728CC">
        <w:tc>
          <w:tcPr>
            <w:tcW w:w="808" w:type="dxa"/>
            <w:shd w:val="clear" w:color="auto" w:fill="auto"/>
            <w:vAlign w:val="center"/>
          </w:tcPr>
          <w:p w:rsidR="00881C30" w:rsidRPr="00FE70ED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FE70ED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19</w:t>
            </w:r>
          </w:p>
          <w:p w:rsidR="00881C30" w:rsidRPr="00DD415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881C30" w:rsidRPr="00DD4150" w:rsidRDefault="00881C30" w:rsidP="0088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30" w:rsidRPr="00881C30" w:rsidRDefault="00881C30" w:rsidP="00881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C30">
              <w:rPr>
                <w:rFonts w:ascii="Times New Roman" w:hAnsi="Times New Roman" w:cs="Times New Roman"/>
                <w:sz w:val="26"/>
                <w:szCs w:val="26"/>
              </w:rPr>
              <w:t>Занятие «Заяц и волк – лесные жители».</w:t>
            </w:r>
          </w:p>
        </w:tc>
        <w:tc>
          <w:tcPr>
            <w:tcW w:w="3398" w:type="dxa"/>
            <w:shd w:val="clear" w:color="auto" w:fill="auto"/>
          </w:tcPr>
          <w:p w:rsidR="00881C30" w:rsidRPr="00881C30" w:rsidRDefault="00881C30" w:rsidP="00881C3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81C3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С. Н. Николаева, </w:t>
            </w:r>
            <w:r w:rsidR="001C37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881C3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54</w:t>
            </w:r>
          </w:p>
          <w:p w:rsidR="00881C30" w:rsidRPr="00881C30" w:rsidRDefault="00881C30" w:rsidP="00881C3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FE70ED" w:rsidRDefault="00FE70ED" w:rsidP="00FE70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ED" w:rsidRPr="00DD4150" w:rsidRDefault="00FE70ED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«В гостях у курочки Рябы» (знакомство с птичьим двором)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Николаева, ср. гр., стр. 85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DD4150" w:rsidRDefault="00FE70ED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ED" w:rsidRPr="00DD4150" w:rsidRDefault="00FE70ED" w:rsidP="00DD4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Комплексное занятие «Лес – это дом для многих жильцов»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Николаева, ст. гр., стр. 77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DD4150" w:rsidRDefault="00FE70ED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0ED" w:rsidRPr="00DD4150" w:rsidRDefault="00FE70ED" w:rsidP="00DD4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«Земля – живая планета»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Николаева, подг. гр., стр. 103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FE70ED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FE70ED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20</w:t>
            </w:r>
          </w:p>
          <w:p w:rsidR="00881C30" w:rsidRPr="00DD415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881C30" w:rsidRPr="00DD4150" w:rsidRDefault="00881C30" w:rsidP="0088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30" w:rsidRPr="00881C30" w:rsidRDefault="00881C30" w:rsidP="00881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C30">
              <w:rPr>
                <w:rFonts w:ascii="Times New Roman" w:hAnsi="Times New Roman" w:cs="Times New Roman"/>
                <w:sz w:val="26"/>
                <w:szCs w:val="26"/>
              </w:rPr>
              <w:t>Тема 14. Приключение в комнате.</w:t>
            </w:r>
          </w:p>
        </w:tc>
        <w:tc>
          <w:tcPr>
            <w:tcW w:w="3398" w:type="dxa"/>
            <w:shd w:val="clear" w:color="auto" w:fill="auto"/>
          </w:tcPr>
          <w:p w:rsidR="00881C30" w:rsidRPr="00881C30" w:rsidRDefault="00881C30" w:rsidP="00881C3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81C3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О. В. Дыбина, </w:t>
            </w:r>
            <w:r w:rsidR="001C37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881C3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34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FE70ED" w:rsidRDefault="00FE70ED" w:rsidP="00FE70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10. Замечательный врач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ср. гр., стр. 34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DD4150" w:rsidRDefault="00FE70ED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10. В гостях у кастелянши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ст. гр., стр. 35</w:t>
            </w:r>
          </w:p>
        </w:tc>
      </w:tr>
      <w:tr w:rsidR="00FE70ED" w:rsidRPr="00DD4150" w:rsidTr="00DD4150">
        <w:tc>
          <w:tcPr>
            <w:tcW w:w="808" w:type="dxa"/>
            <w:shd w:val="clear" w:color="auto" w:fill="auto"/>
            <w:vAlign w:val="center"/>
          </w:tcPr>
          <w:p w:rsidR="00FE70ED" w:rsidRPr="00DD4150" w:rsidRDefault="00FE70ED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FE70ED" w:rsidRPr="00DD4150" w:rsidRDefault="00FE70ED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D" w:rsidRPr="00DD4150" w:rsidRDefault="00FE70ED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10. Библиотека</w:t>
            </w:r>
          </w:p>
        </w:tc>
        <w:tc>
          <w:tcPr>
            <w:tcW w:w="3398" w:type="dxa"/>
            <w:shd w:val="clear" w:color="auto" w:fill="auto"/>
          </w:tcPr>
          <w:p w:rsidR="00FE70ED" w:rsidRPr="00DD4150" w:rsidRDefault="00FE70ED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подг. гр., стр. 43</w:t>
            </w:r>
          </w:p>
        </w:tc>
      </w:tr>
      <w:tr w:rsidR="00DD4150" w:rsidRPr="00DD4150" w:rsidTr="00DD4150">
        <w:tc>
          <w:tcPr>
            <w:tcW w:w="9912" w:type="dxa"/>
            <w:gridSpan w:val="4"/>
          </w:tcPr>
          <w:p w:rsidR="00DD4150" w:rsidRPr="00DD4150" w:rsidRDefault="00DD415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Февраль </w:t>
            </w:r>
          </w:p>
        </w:tc>
      </w:tr>
      <w:tr w:rsidR="00881C30" w:rsidRPr="00DD4150" w:rsidTr="005728CC">
        <w:tc>
          <w:tcPr>
            <w:tcW w:w="808" w:type="dxa"/>
            <w:shd w:val="clear" w:color="auto" w:fill="auto"/>
            <w:vAlign w:val="center"/>
          </w:tcPr>
          <w:p w:rsidR="00881C30" w:rsidRPr="00881C3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881C3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21</w:t>
            </w:r>
          </w:p>
          <w:p w:rsidR="00881C30" w:rsidRPr="00DD415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881C30" w:rsidRPr="00DD4150" w:rsidRDefault="00881C30" w:rsidP="0088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30" w:rsidRPr="00881C30" w:rsidRDefault="00881C30" w:rsidP="00881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C30">
              <w:rPr>
                <w:rFonts w:ascii="Times New Roman" w:hAnsi="Times New Roman" w:cs="Times New Roman"/>
                <w:sz w:val="26"/>
                <w:szCs w:val="26"/>
              </w:rPr>
              <w:t>Тема 6. У меня живет котенок.</w:t>
            </w:r>
          </w:p>
        </w:tc>
        <w:tc>
          <w:tcPr>
            <w:tcW w:w="3398" w:type="dxa"/>
            <w:shd w:val="clear" w:color="auto" w:fill="auto"/>
          </w:tcPr>
          <w:p w:rsidR="00881C30" w:rsidRPr="00881C30" w:rsidRDefault="00881C30" w:rsidP="00881C3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81C3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О. А. Соломенникова,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881C3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35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881C3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88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881C3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11. Рассматривание кролика</w:t>
            </w: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881C3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ср. гр., стр. 53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DD4150" w:rsidRDefault="00881C3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11. Цветы для мамы</w:t>
            </w: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ст. гр., стр.62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DD4150" w:rsidRDefault="00881C3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11. Служебные собаки</w:t>
            </w: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подг. гр., стр. 55</w:t>
            </w:r>
          </w:p>
        </w:tc>
      </w:tr>
      <w:tr w:rsidR="00881C30" w:rsidRPr="00DD4150" w:rsidTr="005728CC">
        <w:tc>
          <w:tcPr>
            <w:tcW w:w="808" w:type="dxa"/>
            <w:shd w:val="clear" w:color="auto" w:fill="auto"/>
            <w:vAlign w:val="center"/>
          </w:tcPr>
          <w:p w:rsidR="00881C30" w:rsidRPr="00881C3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881C3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22</w:t>
            </w:r>
          </w:p>
          <w:p w:rsidR="00881C30" w:rsidRPr="00DD415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881C30" w:rsidRPr="00DD4150" w:rsidRDefault="00881C30" w:rsidP="0088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30" w:rsidRPr="00881C30" w:rsidRDefault="00881C30" w:rsidP="00881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C30">
              <w:rPr>
                <w:rFonts w:ascii="Times New Roman" w:hAnsi="Times New Roman" w:cs="Times New Roman"/>
                <w:sz w:val="26"/>
                <w:szCs w:val="26"/>
              </w:rPr>
              <w:t>Тема 16. Смешной рисунок.</w:t>
            </w:r>
          </w:p>
        </w:tc>
        <w:tc>
          <w:tcPr>
            <w:tcW w:w="3398" w:type="dxa"/>
            <w:shd w:val="clear" w:color="auto" w:fill="auto"/>
          </w:tcPr>
          <w:p w:rsidR="00881C30" w:rsidRPr="00881C30" w:rsidRDefault="00881C30" w:rsidP="00881C3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81C3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мл. гр.,</w:t>
            </w:r>
            <w:r w:rsidRPr="00881C3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стр. 37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881C3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11. В мире стекла</w:t>
            </w: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ср. гр., стр. 36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DD4150" w:rsidRDefault="00881C3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11. Песня колокольчика</w:t>
            </w: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ст. гр., стр. 37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DD4150" w:rsidRDefault="00881C3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11. В мире материалов (викторина)</w:t>
            </w: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ab/>
            </w: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подг. гр., стр. 45</w:t>
            </w:r>
          </w:p>
        </w:tc>
      </w:tr>
      <w:tr w:rsidR="00881C30" w:rsidRPr="00DD4150" w:rsidTr="005728CC">
        <w:tc>
          <w:tcPr>
            <w:tcW w:w="808" w:type="dxa"/>
            <w:shd w:val="clear" w:color="auto" w:fill="auto"/>
            <w:vAlign w:val="center"/>
          </w:tcPr>
          <w:p w:rsidR="00881C30" w:rsidRPr="00881C3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881C3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23</w:t>
            </w:r>
          </w:p>
          <w:p w:rsidR="00881C30" w:rsidRPr="00DD415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881C30" w:rsidRPr="00DD4150" w:rsidRDefault="00881C30" w:rsidP="0088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30" w:rsidRPr="00881C30" w:rsidRDefault="00881C30" w:rsidP="00881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C30">
              <w:rPr>
                <w:rFonts w:ascii="Times New Roman" w:hAnsi="Times New Roman" w:cs="Times New Roman"/>
                <w:sz w:val="26"/>
                <w:szCs w:val="26"/>
              </w:rPr>
              <w:t>Занятие «Посадка репчатого лука».</w:t>
            </w:r>
          </w:p>
        </w:tc>
        <w:tc>
          <w:tcPr>
            <w:tcW w:w="3398" w:type="dxa"/>
            <w:shd w:val="clear" w:color="auto" w:fill="auto"/>
          </w:tcPr>
          <w:p w:rsidR="00881C30" w:rsidRPr="00881C30" w:rsidRDefault="00881C30" w:rsidP="00881C3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81C3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Николаева,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мл. гр., </w:t>
            </w:r>
            <w:r w:rsidRPr="00881C3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стр. 62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881C3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12. Посадка лука</w:t>
            </w:r>
          </w:p>
          <w:p w:rsidR="00881C30" w:rsidRPr="00DD4150" w:rsidRDefault="00881C30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ср. гр., стр. 54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DD4150" w:rsidRDefault="00881C3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12. Экскурсия в зоопарк</w:t>
            </w: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ст. гр., стр. 63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DD4150" w:rsidRDefault="00881C3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12. Огород на окне</w:t>
            </w: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подг. гр., стр. 57</w:t>
            </w:r>
          </w:p>
        </w:tc>
      </w:tr>
      <w:tr w:rsidR="00881C30" w:rsidRPr="00DD4150" w:rsidTr="005728CC">
        <w:tc>
          <w:tcPr>
            <w:tcW w:w="808" w:type="dxa"/>
            <w:shd w:val="clear" w:color="auto" w:fill="auto"/>
            <w:vAlign w:val="center"/>
          </w:tcPr>
          <w:p w:rsidR="00881C30" w:rsidRPr="00881C3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881C3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24</w:t>
            </w:r>
          </w:p>
          <w:p w:rsidR="00881C30" w:rsidRPr="00DD415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881C30" w:rsidRPr="00DD4150" w:rsidRDefault="00881C30" w:rsidP="0088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30" w:rsidRPr="00881C30" w:rsidRDefault="00881C30" w:rsidP="00881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C30">
              <w:rPr>
                <w:rFonts w:ascii="Times New Roman" w:hAnsi="Times New Roman" w:cs="Times New Roman"/>
                <w:sz w:val="26"/>
                <w:szCs w:val="26"/>
              </w:rPr>
              <w:t>Тема 17. Мой родной город.</w:t>
            </w:r>
          </w:p>
        </w:tc>
        <w:tc>
          <w:tcPr>
            <w:tcW w:w="3398" w:type="dxa"/>
            <w:shd w:val="clear" w:color="auto" w:fill="auto"/>
          </w:tcPr>
          <w:p w:rsidR="00881C30" w:rsidRPr="00881C30" w:rsidRDefault="00881C30" w:rsidP="00881C3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81C3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О. В. Дыбина,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881C3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38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881C3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  <w:t>Тема 12. Наша армия</w:t>
            </w:r>
          </w:p>
          <w:p w:rsidR="00881C30" w:rsidRPr="00DD4150" w:rsidRDefault="00881C30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ср. гр., стр. 37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DD4150" w:rsidRDefault="00881C3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  <w:t>Тема 12. Российская армия</w:t>
            </w: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ст. гр., стр. 38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DD4150" w:rsidRDefault="00881C3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  <w:t>Тема 12. Защитники Родины</w:t>
            </w: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подг. гр., стр. 46</w:t>
            </w:r>
          </w:p>
        </w:tc>
      </w:tr>
      <w:tr w:rsidR="00DD4150" w:rsidRPr="00DD4150" w:rsidTr="00DD4150">
        <w:tc>
          <w:tcPr>
            <w:tcW w:w="9912" w:type="dxa"/>
            <w:gridSpan w:val="4"/>
            <w:vAlign w:val="center"/>
          </w:tcPr>
          <w:p w:rsidR="00DD4150" w:rsidRPr="00DD4150" w:rsidRDefault="00DD415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Март </w:t>
            </w:r>
          </w:p>
        </w:tc>
      </w:tr>
      <w:tr w:rsidR="00881C30" w:rsidRPr="00DD4150" w:rsidTr="005728CC">
        <w:tc>
          <w:tcPr>
            <w:tcW w:w="808" w:type="dxa"/>
            <w:shd w:val="clear" w:color="auto" w:fill="auto"/>
            <w:vAlign w:val="center"/>
          </w:tcPr>
          <w:p w:rsidR="00881C30" w:rsidRPr="00881C3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881C3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25</w:t>
            </w:r>
          </w:p>
          <w:p w:rsidR="00881C30" w:rsidRPr="00DD415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881C30" w:rsidRPr="00DD4150" w:rsidRDefault="00881C30" w:rsidP="0088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30" w:rsidRPr="00881C30" w:rsidRDefault="00881C30" w:rsidP="00881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C30">
              <w:rPr>
                <w:rFonts w:ascii="Times New Roman" w:hAnsi="Times New Roman" w:cs="Times New Roman"/>
                <w:sz w:val="26"/>
                <w:szCs w:val="26"/>
              </w:rPr>
              <w:t>Тема 7. Уход за комнатным растением.</w:t>
            </w:r>
          </w:p>
        </w:tc>
        <w:tc>
          <w:tcPr>
            <w:tcW w:w="3398" w:type="dxa"/>
            <w:shd w:val="clear" w:color="auto" w:fill="auto"/>
          </w:tcPr>
          <w:p w:rsidR="00881C30" w:rsidRPr="00881C30" w:rsidRDefault="00881C30" w:rsidP="00881C3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81C3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О. А. Соломенникова, </w:t>
            </w:r>
            <w:r w:rsidR="001C37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881C3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37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881C3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88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881C3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  <w:t>Тема 13. Мир комнатных растений</w:t>
            </w: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881C3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ср. гр., стр. 57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DD4150" w:rsidRDefault="00881C3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  <w:t>Тема 13. Мир комнатных растений</w:t>
            </w: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ст. гр., стр. 66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DD4150" w:rsidRDefault="00881C3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  <w:t>Тема 13. Полюбуйся: весна наступает…</w:t>
            </w: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подг. гр., стр. 58</w:t>
            </w:r>
          </w:p>
        </w:tc>
      </w:tr>
      <w:tr w:rsidR="00881C30" w:rsidRPr="00DD4150" w:rsidTr="005728CC">
        <w:tc>
          <w:tcPr>
            <w:tcW w:w="808" w:type="dxa"/>
            <w:shd w:val="clear" w:color="auto" w:fill="auto"/>
            <w:vAlign w:val="center"/>
          </w:tcPr>
          <w:p w:rsidR="00881C30" w:rsidRPr="00881C3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881C3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26</w:t>
            </w:r>
          </w:p>
          <w:p w:rsidR="00881C30" w:rsidRPr="00DD415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881C30" w:rsidRPr="00DD4150" w:rsidRDefault="00881C30" w:rsidP="0088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30" w:rsidRPr="00881C30" w:rsidRDefault="00881C30" w:rsidP="00881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C30">
              <w:rPr>
                <w:rFonts w:ascii="Times New Roman" w:hAnsi="Times New Roman" w:cs="Times New Roman"/>
                <w:sz w:val="26"/>
                <w:szCs w:val="26"/>
              </w:rPr>
              <w:t>Тема 19. Золотая мама.</w:t>
            </w:r>
          </w:p>
        </w:tc>
        <w:tc>
          <w:tcPr>
            <w:tcW w:w="3398" w:type="dxa"/>
            <w:shd w:val="clear" w:color="auto" w:fill="auto"/>
          </w:tcPr>
          <w:p w:rsidR="00881C30" w:rsidRPr="00881C30" w:rsidRDefault="00881C30" w:rsidP="00881C3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81C3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О. В. Дыбина, </w:t>
            </w:r>
            <w:r w:rsidR="001C37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881C3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40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881C3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13. В мире пластмассы</w:t>
            </w: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ср. гр., стр. 40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DD4150" w:rsidRDefault="00881C3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13. Путешествие в прошлое лампочки</w:t>
            </w: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ст. гр., стр. 41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DD4150" w:rsidRDefault="00881C3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DD4150">
            <w:pPr>
              <w:tabs>
                <w:tab w:val="center" w:pos="193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13. Знатоки</w:t>
            </w: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ab/>
            </w: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подг. гр., стр. 47</w:t>
            </w:r>
          </w:p>
        </w:tc>
      </w:tr>
      <w:tr w:rsidR="00881C30" w:rsidRPr="00DD4150" w:rsidTr="005728CC">
        <w:tc>
          <w:tcPr>
            <w:tcW w:w="808" w:type="dxa"/>
            <w:shd w:val="clear" w:color="auto" w:fill="auto"/>
            <w:vAlign w:val="center"/>
          </w:tcPr>
          <w:p w:rsidR="00881C30" w:rsidRPr="00881C3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881C3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27</w:t>
            </w:r>
          </w:p>
          <w:p w:rsidR="00881C30" w:rsidRPr="00DD415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881C30" w:rsidRPr="00DD4150" w:rsidRDefault="00881C30" w:rsidP="0088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30" w:rsidRPr="00881C30" w:rsidRDefault="00881C30" w:rsidP="00881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C30">
              <w:rPr>
                <w:rFonts w:ascii="Times New Roman" w:hAnsi="Times New Roman" w:cs="Times New Roman"/>
                <w:sz w:val="26"/>
                <w:szCs w:val="26"/>
              </w:rPr>
              <w:t>Занятие «Айболит проверяет здоровье детей».</w:t>
            </w:r>
          </w:p>
        </w:tc>
        <w:tc>
          <w:tcPr>
            <w:tcW w:w="3398" w:type="dxa"/>
            <w:shd w:val="clear" w:color="auto" w:fill="auto"/>
          </w:tcPr>
          <w:p w:rsidR="00881C30" w:rsidRPr="00881C30" w:rsidRDefault="00881C30" w:rsidP="00881C3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81C3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С. Н. Николаева, </w:t>
            </w:r>
            <w:r w:rsidR="001C37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881C3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72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881C3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«Рисуем подарок к 8 Марта»</w:t>
            </w:r>
          </w:p>
          <w:p w:rsidR="00881C30" w:rsidRPr="00DD4150" w:rsidRDefault="00881C30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Николаева, ср. гр., стр. 116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DD4150" w:rsidRDefault="00881C3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Комплексное занятие «Подарок дорогому человеку: маме, бабушке, сестренке»</w:t>
            </w: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Николаева, ст. гр., стр. 99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DD4150" w:rsidRDefault="00881C3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Комплексное занятие «Подарок любимому человеку к 8 Марта»</w:t>
            </w: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Николаева, подг. гр., стр. 130</w:t>
            </w:r>
          </w:p>
        </w:tc>
      </w:tr>
      <w:tr w:rsidR="00881C30" w:rsidRPr="00DD4150" w:rsidTr="005728CC">
        <w:tc>
          <w:tcPr>
            <w:tcW w:w="808" w:type="dxa"/>
            <w:shd w:val="clear" w:color="auto" w:fill="auto"/>
            <w:vAlign w:val="center"/>
          </w:tcPr>
          <w:p w:rsidR="00881C30" w:rsidRPr="00881C3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881C3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28</w:t>
            </w:r>
          </w:p>
          <w:p w:rsidR="00881C30" w:rsidRPr="00DD415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881C30" w:rsidRPr="00DD4150" w:rsidRDefault="00881C30" w:rsidP="0088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30" w:rsidRPr="00881C30" w:rsidRDefault="00881C30" w:rsidP="00881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C30">
              <w:rPr>
                <w:rFonts w:ascii="Times New Roman" w:hAnsi="Times New Roman" w:cs="Times New Roman"/>
                <w:sz w:val="26"/>
                <w:szCs w:val="26"/>
              </w:rPr>
              <w:t>Тема 21. Что мы делаем в детском саду.</w:t>
            </w:r>
          </w:p>
        </w:tc>
        <w:tc>
          <w:tcPr>
            <w:tcW w:w="3398" w:type="dxa"/>
            <w:shd w:val="clear" w:color="auto" w:fill="auto"/>
          </w:tcPr>
          <w:p w:rsidR="00881C30" w:rsidRPr="00881C30" w:rsidRDefault="00881C30" w:rsidP="00881C30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81C3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О. В. Дыбина, </w:t>
            </w:r>
            <w:r w:rsidR="001C37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881C3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42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881C3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14. В гостях у музыкального руководителя</w:t>
            </w: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ср. гр., стр. 41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DD4150" w:rsidRDefault="00881C3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14. В гостях у художника</w:t>
            </w: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ст. гр., стр. 43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DD4150" w:rsidRDefault="00881C3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14. Мое Отечество - Россия</w:t>
            </w: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подг. гр., стр. 49</w:t>
            </w:r>
          </w:p>
        </w:tc>
      </w:tr>
      <w:tr w:rsidR="00DD4150" w:rsidRPr="00DD4150" w:rsidTr="00DD4150">
        <w:tc>
          <w:tcPr>
            <w:tcW w:w="9912" w:type="dxa"/>
            <w:gridSpan w:val="4"/>
          </w:tcPr>
          <w:p w:rsidR="00DD4150" w:rsidRPr="00DD4150" w:rsidRDefault="00DD415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Апрель </w:t>
            </w:r>
          </w:p>
        </w:tc>
      </w:tr>
      <w:tr w:rsidR="00332634" w:rsidRPr="00DD4150" w:rsidTr="005728CC">
        <w:tc>
          <w:tcPr>
            <w:tcW w:w="808" w:type="dxa"/>
            <w:shd w:val="clear" w:color="auto" w:fill="auto"/>
            <w:vAlign w:val="center"/>
          </w:tcPr>
          <w:p w:rsidR="00332634" w:rsidRPr="00881C30" w:rsidRDefault="00332634" w:rsidP="003326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881C3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29</w:t>
            </w:r>
          </w:p>
          <w:p w:rsidR="00332634" w:rsidRPr="00DD4150" w:rsidRDefault="00332634" w:rsidP="003326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332634" w:rsidRPr="00DD4150" w:rsidRDefault="00332634" w:rsidP="0033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34" w:rsidRPr="00332634" w:rsidRDefault="00332634" w:rsidP="003326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2634">
              <w:rPr>
                <w:rFonts w:ascii="Times New Roman" w:hAnsi="Times New Roman" w:cs="Times New Roman"/>
                <w:sz w:val="26"/>
                <w:szCs w:val="26"/>
              </w:rPr>
              <w:t>Тема 8. Прогулка по весеннему лесу.</w:t>
            </w:r>
          </w:p>
        </w:tc>
        <w:tc>
          <w:tcPr>
            <w:tcW w:w="3398" w:type="dxa"/>
            <w:shd w:val="clear" w:color="auto" w:fill="auto"/>
          </w:tcPr>
          <w:p w:rsidR="00332634" w:rsidRPr="00332634" w:rsidRDefault="00332634" w:rsidP="00332634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326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О. А. Соломенникова, </w:t>
            </w:r>
            <w:r w:rsidR="001C37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3326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39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881C30" w:rsidRDefault="00881C30" w:rsidP="00881C3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88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881C3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14. В гости к хозяйке луга</w:t>
            </w: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881C3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ср. гр., стр. 59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DD4150" w:rsidRDefault="00881C3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15. Леса и луга нашей родины</w:t>
            </w: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ст. гр., стр. 71</w:t>
            </w:r>
          </w:p>
        </w:tc>
      </w:tr>
      <w:tr w:rsidR="00881C30" w:rsidRPr="00DD4150" w:rsidTr="00DD4150">
        <w:tc>
          <w:tcPr>
            <w:tcW w:w="808" w:type="dxa"/>
            <w:shd w:val="clear" w:color="auto" w:fill="auto"/>
            <w:vAlign w:val="center"/>
          </w:tcPr>
          <w:p w:rsidR="00881C30" w:rsidRPr="00DD4150" w:rsidRDefault="00881C3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881C30" w:rsidRPr="00DD4150" w:rsidRDefault="00881C30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15. Знатоки природы</w:t>
            </w:r>
          </w:p>
        </w:tc>
        <w:tc>
          <w:tcPr>
            <w:tcW w:w="3398" w:type="dxa"/>
            <w:shd w:val="clear" w:color="auto" w:fill="auto"/>
          </w:tcPr>
          <w:p w:rsidR="00881C30" w:rsidRPr="00DD4150" w:rsidRDefault="00881C30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подг. гр., стр. 63</w:t>
            </w:r>
          </w:p>
        </w:tc>
      </w:tr>
      <w:tr w:rsidR="00332634" w:rsidRPr="00DD4150" w:rsidTr="005728CC">
        <w:tc>
          <w:tcPr>
            <w:tcW w:w="808" w:type="dxa"/>
            <w:shd w:val="clear" w:color="auto" w:fill="auto"/>
            <w:vAlign w:val="center"/>
          </w:tcPr>
          <w:p w:rsidR="00332634" w:rsidRPr="00332634" w:rsidRDefault="00332634" w:rsidP="003326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33263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30</w:t>
            </w:r>
          </w:p>
          <w:p w:rsidR="00332634" w:rsidRPr="00DD4150" w:rsidRDefault="00332634" w:rsidP="003326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332634" w:rsidRPr="00DD4150" w:rsidRDefault="00332634" w:rsidP="0033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34" w:rsidRPr="00332634" w:rsidRDefault="00332634" w:rsidP="003326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2634">
              <w:rPr>
                <w:rFonts w:ascii="Times New Roman" w:hAnsi="Times New Roman" w:cs="Times New Roman"/>
                <w:sz w:val="26"/>
                <w:szCs w:val="26"/>
              </w:rPr>
              <w:t>Тема 22. Тарелочка из глины.</w:t>
            </w:r>
          </w:p>
        </w:tc>
        <w:tc>
          <w:tcPr>
            <w:tcW w:w="3398" w:type="dxa"/>
            <w:shd w:val="clear" w:color="auto" w:fill="auto"/>
          </w:tcPr>
          <w:p w:rsidR="00332634" w:rsidRPr="00332634" w:rsidRDefault="00332634" w:rsidP="00332634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326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О. В. Дыбина, </w:t>
            </w:r>
            <w:r w:rsidR="001C37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3326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44</w:t>
            </w:r>
          </w:p>
        </w:tc>
      </w:tr>
      <w:tr w:rsidR="00332634" w:rsidRPr="00DD4150" w:rsidTr="00DD4150">
        <w:tc>
          <w:tcPr>
            <w:tcW w:w="808" w:type="dxa"/>
            <w:shd w:val="clear" w:color="auto" w:fill="auto"/>
            <w:vAlign w:val="center"/>
          </w:tcPr>
          <w:p w:rsidR="00332634" w:rsidRPr="00332634" w:rsidRDefault="00332634" w:rsidP="003326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332634" w:rsidRPr="00DD4150" w:rsidRDefault="00332634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15. Путешествие в прошлое кресла</w:t>
            </w:r>
          </w:p>
        </w:tc>
        <w:tc>
          <w:tcPr>
            <w:tcW w:w="3398" w:type="dxa"/>
            <w:shd w:val="clear" w:color="auto" w:fill="auto"/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ср. гр., стр. 43</w:t>
            </w:r>
          </w:p>
        </w:tc>
      </w:tr>
      <w:tr w:rsidR="00332634" w:rsidRPr="00DD4150" w:rsidTr="00DD4150">
        <w:tc>
          <w:tcPr>
            <w:tcW w:w="808" w:type="dxa"/>
            <w:shd w:val="clear" w:color="auto" w:fill="auto"/>
            <w:vAlign w:val="center"/>
          </w:tcPr>
          <w:p w:rsidR="00332634" w:rsidRPr="00DD4150" w:rsidRDefault="00332634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332634" w:rsidRPr="00DD4150" w:rsidRDefault="00332634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4" w:rsidRPr="00DD4150" w:rsidRDefault="00332634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15. Путешествие в прошлое пылесоса</w:t>
            </w:r>
          </w:p>
        </w:tc>
        <w:tc>
          <w:tcPr>
            <w:tcW w:w="3398" w:type="dxa"/>
            <w:shd w:val="clear" w:color="auto" w:fill="auto"/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ст. гр., стр. 45</w:t>
            </w:r>
          </w:p>
        </w:tc>
      </w:tr>
      <w:tr w:rsidR="00332634" w:rsidRPr="00DD4150" w:rsidTr="00DD4150">
        <w:tc>
          <w:tcPr>
            <w:tcW w:w="808" w:type="dxa"/>
            <w:shd w:val="clear" w:color="auto" w:fill="auto"/>
            <w:vAlign w:val="center"/>
          </w:tcPr>
          <w:p w:rsidR="00332634" w:rsidRPr="00DD4150" w:rsidRDefault="00332634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332634" w:rsidRPr="00DD4150" w:rsidRDefault="00332634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4" w:rsidRPr="00DD4150" w:rsidRDefault="00332634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15. Путешествие в прошлое счетных устройств</w:t>
            </w:r>
          </w:p>
        </w:tc>
        <w:tc>
          <w:tcPr>
            <w:tcW w:w="3398" w:type="dxa"/>
            <w:shd w:val="clear" w:color="auto" w:fill="auto"/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подг. гр., стр. 51</w:t>
            </w:r>
          </w:p>
        </w:tc>
      </w:tr>
      <w:tr w:rsidR="00332634" w:rsidRPr="00DD4150" w:rsidTr="005728CC">
        <w:tc>
          <w:tcPr>
            <w:tcW w:w="808" w:type="dxa"/>
            <w:shd w:val="clear" w:color="auto" w:fill="auto"/>
            <w:vAlign w:val="center"/>
          </w:tcPr>
          <w:p w:rsidR="00332634" w:rsidRPr="00332634" w:rsidRDefault="00332634" w:rsidP="003326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33263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31</w:t>
            </w:r>
          </w:p>
          <w:p w:rsidR="00332634" w:rsidRPr="00DD4150" w:rsidRDefault="00332634" w:rsidP="003326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332634" w:rsidRPr="00DD4150" w:rsidRDefault="00332634" w:rsidP="0033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34" w:rsidRPr="00332634" w:rsidRDefault="00332634" w:rsidP="003326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2634">
              <w:rPr>
                <w:rFonts w:ascii="Times New Roman" w:hAnsi="Times New Roman" w:cs="Times New Roman"/>
                <w:sz w:val="26"/>
                <w:szCs w:val="26"/>
              </w:rPr>
              <w:t>Занятие «Знакомство с лошадью и жеребенком».</w:t>
            </w:r>
          </w:p>
        </w:tc>
        <w:tc>
          <w:tcPr>
            <w:tcW w:w="3398" w:type="dxa"/>
            <w:shd w:val="clear" w:color="auto" w:fill="auto"/>
          </w:tcPr>
          <w:p w:rsidR="00332634" w:rsidRPr="00332634" w:rsidRDefault="00332634" w:rsidP="00332634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326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С. Н. Николаева, </w:t>
            </w:r>
            <w:r w:rsidR="001C37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3326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80</w:t>
            </w:r>
          </w:p>
        </w:tc>
      </w:tr>
      <w:tr w:rsidR="00332634" w:rsidRPr="00DD4150" w:rsidTr="00DD4150">
        <w:tc>
          <w:tcPr>
            <w:tcW w:w="808" w:type="dxa"/>
            <w:shd w:val="clear" w:color="auto" w:fill="auto"/>
            <w:vAlign w:val="center"/>
          </w:tcPr>
          <w:p w:rsidR="00332634" w:rsidRPr="00332634" w:rsidRDefault="00332634" w:rsidP="003326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332634" w:rsidRPr="00DD4150" w:rsidRDefault="00332634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4" w:rsidRPr="00DD4150" w:rsidRDefault="00332634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«Знакомимся с деревянными игрушками»</w:t>
            </w:r>
          </w:p>
        </w:tc>
        <w:tc>
          <w:tcPr>
            <w:tcW w:w="3398" w:type="dxa"/>
            <w:shd w:val="clear" w:color="auto" w:fill="auto"/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Николаева, ср. гр., стр. 134</w:t>
            </w:r>
          </w:p>
        </w:tc>
      </w:tr>
      <w:tr w:rsidR="00332634" w:rsidRPr="00DD4150" w:rsidTr="00DD4150">
        <w:tc>
          <w:tcPr>
            <w:tcW w:w="808" w:type="dxa"/>
            <w:shd w:val="clear" w:color="auto" w:fill="auto"/>
            <w:vAlign w:val="center"/>
          </w:tcPr>
          <w:p w:rsidR="00332634" w:rsidRPr="00DD4150" w:rsidRDefault="00332634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332634" w:rsidRPr="00DD4150" w:rsidRDefault="00332634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Комплексное занятие «Бережно относимся к бумаге»</w:t>
            </w:r>
          </w:p>
        </w:tc>
        <w:tc>
          <w:tcPr>
            <w:tcW w:w="3398" w:type="dxa"/>
            <w:shd w:val="clear" w:color="auto" w:fill="auto"/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Николаева, ст. гр., стр. 135</w:t>
            </w:r>
          </w:p>
        </w:tc>
      </w:tr>
      <w:tr w:rsidR="00332634" w:rsidRPr="00DD4150" w:rsidTr="00DD4150">
        <w:tc>
          <w:tcPr>
            <w:tcW w:w="808" w:type="dxa"/>
            <w:shd w:val="clear" w:color="auto" w:fill="auto"/>
            <w:vAlign w:val="center"/>
          </w:tcPr>
          <w:p w:rsidR="00332634" w:rsidRPr="00DD4150" w:rsidRDefault="00332634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332634" w:rsidRPr="00DD4150" w:rsidRDefault="00332634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«Лес в жизни человека»</w:t>
            </w:r>
          </w:p>
        </w:tc>
        <w:tc>
          <w:tcPr>
            <w:tcW w:w="3398" w:type="dxa"/>
            <w:shd w:val="clear" w:color="auto" w:fill="auto"/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Николаева, подг. гр., стр. 156</w:t>
            </w:r>
          </w:p>
        </w:tc>
      </w:tr>
      <w:tr w:rsidR="00332634" w:rsidRPr="00DD4150" w:rsidTr="005728CC">
        <w:tc>
          <w:tcPr>
            <w:tcW w:w="808" w:type="dxa"/>
            <w:shd w:val="clear" w:color="auto" w:fill="auto"/>
            <w:vAlign w:val="center"/>
          </w:tcPr>
          <w:p w:rsidR="00332634" w:rsidRPr="001C3729" w:rsidRDefault="00332634" w:rsidP="003326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1C3729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32</w:t>
            </w:r>
          </w:p>
          <w:p w:rsidR="00332634" w:rsidRPr="00DD4150" w:rsidRDefault="00332634" w:rsidP="003326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332634" w:rsidRPr="00DD4150" w:rsidRDefault="00332634" w:rsidP="0033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34" w:rsidRPr="00332634" w:rsidRDefault="00332634" w:rsidP="003326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2634">
              <w:rPr>
                <w:rFonts w:ascii="Times New Roman" w:hAnsi="Times New Roman" w:cs="Times New Roman"/>
                <w:sz w:val="26"/>
                <w:szCs w:val="26"/>
              </w:rPr>
              <w:t>Тема 24. Что лучше: бумага или ткань?</w:t>
            </w:r>
          </w:p>
        </w:tc>
        <w:tc>
          <w:tcPr>
            <w:tcW w:w="3398" w:type="dxa"/>
            <w:shd w:val="clear" w:color="auto" w:fill="auto"/>
          </w:tcPr>
          <w:p w:rsidR="00332634" w:rsidRPr="00332634" w:rsidRDefault="00332634" w:rsidP="00332634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326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О. В. Дыбина, </w:t>
            </w:r>
            <w:r w:rsidR="001C37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3326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46</w:t>
            </w:r>
          </w:p>
        </w:tc>
      </w:tr>
      <w:tr w:rsidR="00332634" w:rsidRPr="00DD4150" w:rsidTr="00DD4150">
        <w:tc>
          <w:tcPr>
            <w:tcW w:w="808" w:type="dxa"/>
            <w:shd w:val="clear" w:color="auto" w:fill="auto"/>
            <w:vAlign w:val="center"/>
          </w:tcPr>
          <w:p w:rsidR="00332634" w:rsidRPr="00332634" w:rsidRDefault="00332634" w:rsidP="003326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332634" w:rsidRPr="00DD4150" w:rsidRDefault="00332634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16. Мой город</w:t>
            </w:r>
          </w:p>
        </w:tc>
        <w:tc>
          <w:tcPr>
            <w:tcW w:w="3398" w:type="dxa"/>
            <w:shd w:val="clear" w:color="auto" w:fill="auto"/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ср. гр., стр. 46</w:t>
            </w:r>
          </w:p>
        </w:tc>
      </w:tr>
      <w:tr w:rsidR="00332634" w:rsidRPr="00DD4150" w:rsidTr="00DD4150">
        <w:tc>
          <w:tcPr>
            <w:tcW w:w="808" w:type="dxa"/>
            <w:shd w:val="clear" w:color="auto" w:fill="auto"/>
            <w:vAlign w:val="center"/>
          </w:tcPr>
          <w:p w:rsidR="00332634" w:rsidRPr="00DD4150" w:rsidRDefault="00332634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332634" w:rsidRPr="00DD4150" w:rsidRDefault="00332634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4" w:rsidRPr="00DD4150" w:rsidRDefault="00332634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16. Россия – огромная страна</w:t>
            </w:r>
          </w:p>
        </w:tc>
        <w:tc>
          <w:tcPr>
            <w:tcW w:w="3398" w:type="dxa"/>
            <w:shd w:val="clear" w:color="auto" w:fill="auto"/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ст. гр., стр. 46</w:t>
            </w:r>
          </w:p>
        </w:tc>
      </w:tr>
      <w:tr w:rsidR="00332634" w:rsidRPr="00DD4150" w:rsidTr="00DD4150">
        <w:tc>
          <w:tcPr>
            <w:tcW w:w="808" w:type="dxa"/>
            <w:shd w:val="clear" w:color="auto" w:fill="auto"/>
            <w:vAlign w:val="center"/>
          </w:tcPr>
          <w:p w:rsidR="00332634" w:rsidRPr="00DD4150" w:rsidRDefault="00332634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332634" w:rsidRPr="00DD4150" w:rsidRDefault="00332634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4" w:rsidRPr="00DD4150" w:rsidRDefault="00332634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16. Космос</w:t>
            </w:r>
          </w:p>
        </w:tc>
        <w:tc>
          <w:tcPr>
            <w:tcW w:w="3398" w:type="dxa"/>
            <w:shd w:val="clear" w:color="auto" w:fill="auto"/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подг. гр., стр. 53</w:t>
            </w:r>
          </w:p>
        </w:tc>
      </w:tr>
      <w:tr w:rsidR="00DD4150" w:rsidRPr="00DD4150" w:rsidTr="00DD4150">
        <w:tc>
          <w:tcPr>
            <w:tcW w:w="9912" w:type="dxa"/>
            <w:gridSpan w:val="4"/>
          </w:tcPr>
          <w:p w:rsidR="00DD4150" w:rsidRPr="00DD4150" w:rsidRDefault="00DD4150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Май </w:t>
            </w:r>
          </w:p>
        </w:tc>
      </w:tr>
      <w:tr w:rsidR="00332634" w:rsidRPr="00DD4150" w:rsidTr="005728CC">
        <w:tc>
          <w:tcPr>
            <w:tcW w:w="808" w:type="dxa"/>
            <w:shd w:val="clear" w:color="auto" w:fill="auto"/>
            <w:vAlign w:val="center"/>
          </w:tcPr>
          <w:p w:rsidR="00332634" w:rsidRPr="00332634" w:rsidRDefault="00332634" w:rsidP="003326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33263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33</w:t>
            </w:r>
          </w:p>
          <w:p w:rsidR="00332634" w:rsidRPr="00DD4150" w:rsidRDefault="00332634" w:rsidP="003326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332634" w:rsidRPr="00DD4150" w:rsidRDefault="00332634" w:rsidP="0033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34" w:rsidRPr="00332634" w:rsidRDefault="00332634" w:rsidP="003326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2634">
              <w:rPr>
                <w:rFonts w:ascii="Times New Roman" w:hAnsi="Times New Roman" w:cs="Times New Roman"/>
                <w:sz w:val="26"/>
                <w:szCs w:val="26"/>
              </w:rPr>
              <w:t>Тема 9. Экологическая тропа.</w:t>
            </w:r>
          </w:p>
        </w:tc>
        <w:tc>
          <w:tcPr>
            <w:tcW w:w="3398" w:type="dxa"/>
            <w:shd w:val="clear" w:color="auto" w:fill="auto"/>
          </w:tcPr>
          <w:p w:rsidR="00332634" w:rsidRPr="00332634" w:rsidRDefault="00332634" w:rsidP="00332634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326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О. А. Соломенникова, </w:t>
            </w:r>
            <w:r w:rsidR="001C37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3326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42</w:t>
            </w:r>
          </w:p>
        </w:tc>
      </w:tr>
      <w:tr w:rsidR="00332634" w:rsidRPr="00DD4150" w:rsidTr="00DD4150">
        <w:tc>
          <w:tcPr>
            <w:tcW w:w="808" w:type="dxa"/>
            <w:shd w:val="clear" w:color="auto" w:fill="auto"/>
            <w:vAlign w:val="center"/>
          </w:tcPr>
          <w:p w:rsidR="00332634" w:rsidRPr="00332634" w:rsidRDefault="00332634" w:rsidP="003326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332634" w:rsidRPr="00DD4150" w:rsidRDefault="00332634" w:rsidP="0033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4" w:rsidRPr="00DD4150" w:rsidRDefault="00332634" w:rsidP="00332634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Комплексное занятие «Рисуем животных – создаем книгу по мотивам рассказов Е. И. Чарушина»</w:t>
            </w:r>
          </w:p>
        </w:tc>
        <w:tc>
          <w:tcPr>
            <w:tcW w:w="3398" w:type="dxa"/>
            <w:shd w:val="clear" w:color="auto" w:fill="auto"/>
          </w:tcPr>
          <w:p w:rsidR="00332634" w:rsidRPr="00DD4150" w:rsidRDefault="00332634" w:rsidP="0033263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Николаева, подг. гр., стр. 146</w:t>
            </w:r>
          </w:p>
        </w:tc>
      </w:tr>
      <w:tr w:rsidR="00332634" w:rsidRPr="00DD4150" w:rsidTr="00DD4150">
        <w:tc>
          <w:tcPr>
            <w:tcW w:w="808" w:type="dxa"/>
            <w:shd w:val="clear" w:color="auto" w:fill="auto"/>
            <w:vAlign w:val="center"/>
          </w:tcPr>
          <w:p w:rsidR="00332634" w:rsidRPr="00DD4150" w:rsidRDefault="00332634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332634" w:rsidRPr="00DD4150" w:rsidRDefault="00332634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4" w:rsidRPr="00DD4150" w:rsidRDefault="00332634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«Как человек охраняет природу»</w:t>
            </w:r>
          </w:p>
        </w:tc>
        <w:tc>
          <w:tcPr>
            <w:tcW w:w="3398" w:type="dxa"/>
            <w:shd w:val="clear" w:color="auto" w:fill="auto"/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Николаева, подг. гр., стр. 146</w:t>
            </w:r>
          </w:p>
        </w:tc>
      </w:tr>
      <w:tr w:rsidR="00332634" w:rsidRPr="00DD4150" w:rsidTr="00DD4150">
        <w:tc>
          <w:tcPr>
            <w:tcW w:w="808" w:type="dxa"/>
            <w:shd w:val="clear" w:color="auto" w:fill="auto"/>
            <w:vAlign w:val="center"/>
          </w:tcPr>
          <w:p w:rsidR="00332634" w:rsidRPr="00DD4150" w:rsidRDefault="00332634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332634" w:rsidRPr="00DD4150" w:rsidRDefault="00332634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Комплексное занятие «Море бывает в беде»</w:t>
            </w:r>
          </w:p>
        </w:tc>
        <w:tc>
          <w:tcPr>
            <w:tcW w:w="3398" w:type="dxa"/>
            <w:shd w:val="clear" w:color="auto" w:fill="auto"/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Николаева, подг. гр., стр. 186</w:t>
            </w:r>
          </w:p>
        </w:tc>
      </w:tr>
      <w:tr w:rsidR="00332634" w:rsidRPr="00DD4150" w:rsidTr="005728CC">
        <w:tc>
          <w:tcPr>
            <w:tcW w:w="808" w:type="dxa"/>
            <w:shd w:val="clear" w:color="auto" w:fill="auto"/>
            <w:vAlign w:val="center"/>
          </w:tcPr>
          <w:p w:rsidR="00332634" w:rsidRPr="00332634" w:rsidRDefault="00332634" w:rsidP="003326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33263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34</w:t>
            </w:r>
          </w:p>
          <w:p w:rsidR="00332634" w:rsidRPr="00DD4150" w:rsidRDefault="00332634" w:rsidP="003326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332634" w:rsidRPr="00DD4150" w:rsidRDefault="00332634" w:rsidP="0033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34" w:rsidRPr="00332634" w:rsidRDefault="00332634" w:rsidP="003326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2634">
              <w:rPr>
                <w:rFonts w:ascii="Times New Roman" w:hAnsi="Times New Roman" w:cs="Times New Roman"/>
                <w:sz w:val="26"/>
                <w:szCs w:val="26"/>
              </w:rPr>
              <w:t>Тема 26. Подарок для крокодила Гены.</w:t>
            </w:r>
          </w:p>
        </w:tc>
        <w:tc>
          <w:tcPr>
            <w:tcW w:w="3398" w:type="dxa"/>
            <w:shd w:val="clear" w:color="auto" w:fill="auto"/>
          </w:tcPr>
          <w:p w:rsidR="00332634" w:rsidRPr="00332634" w:rsidRDefault="00332634" w:rsidP="00332634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326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О. В. Дыбина, </w:t>
            </w:r>
            <w:r w:rsidR="001C37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3326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49</w:t>
            </w:r>
          </w:p>
        </w:tc>
      </w:tr>
      <w:tr w:rsidR="00332634" w:rsidRPr="00DD4150" w:rsidTr="00DD4150">
        <w:tc>
          <w:tcPr>
            <w:tcW w:w="808" w:type="dxa"/>
            <w:shd w:val="clear" w:color="auto" w:fill="auto"/>
            <w:vAlign w:val="center"/>
          </w:tcPr>
          <w:p w:rsidR="00332634" w:rsidRPr="00332634" w:rsidRDefault="00332634" w:rsidP="003326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332634" w:rsidRPr="00DD4150" w:rsidRDefault="00332634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4" w:rsidRPr="00DD4150" w:rsidRDefault="00332634" w:rsidP="00DD4150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17. Путешествие в прошлое одежды</w:t>
            </w:r>
          </w:p>
        </w:tc>
        <w:tc>
          <w:tcPr>
            <w:tcW w:w="3398" w:type="dxa"/>
            <w:shd w:val="clear" w:color="auto" w:fill="auto"/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ср. гр, стр. 48</w:t>
            </w:r>
          </w:p>
        </w:tc>
      </w:tr>
      <w:tr w:rsidR="00332634" w:rsidRPr="00DD4150" w:rsidTr="00DD4150">
        <w:tc>
          <w:tcPr>
            <w:tcW w:w="808" w:type="dxa"/>
            <w:shd w:val="clear" w:color="auto" w:fill="auto"/>
            <w:vAlign w:val="center"/>
          </w:tcPr>
          <w:p w:rsidR="00332634" w:rsidRPr="00DD4150" w:rsidRDefault="00332634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332634" w:rsidRPr="00DD4150" w:rsidRDefault="00332634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4" w:rsidRPr="00DD4150" w:rsidRDefault="00332634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17. Путешествие в прошлое телефона</w:t>
            </w:r>
          </w:p>
        </w:tc>
        <w:tc>
          <w:tcPr>
            <w:tcW w:w="3398" w:type="dxa"/>
            <w:shd w:val="clear" w:color="auto" w:fill="auto"/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ст. гр, стр. 49</w:t>
            </w:r>
          </w:p>
        </w:tc>
      </w:tr>
      <w:tr w:rsidR="00332634" w:rsidRPr="00DD4150" w:rsidTr="00DD4150">
        <w:tc>
          <w:tcPr>
            <w:tcW w:w="808" w:type="dxa"/>
            <w:shd w:val="clear" w:color="auto" w:fill="auto"/>
            <w:vAlign w:val="center"/>
          </w:tcPr>
          <w:p w:rsidR="00332634" w:rsidRPr="00DD4150" w:rsidRDefault="00332634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332634" w:rsidRPr="00DD4150" w:rsidRDefault="00332634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4" w:rsidRPr="00DD4150" w:rsidRDefault="00332634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17. Путешествие в прошлое светофора</w:t>
            </w:r>
          </w:p>
        </w:tc>
        <w:tc>
          <w:tcPr>
            <w:tcW w:w="3398" w:type="dxa"/>
            <w:shd w:val="clear" w:color="auto" w:fill="auto"/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подг. гр, стр. 54</w:t>
            </w:r>
          </w:p>
        </w:tc>
      </w:tr>
      <w:tr w:rsidR="00332634" w:rsidRPr="00DD4150" w:rsidTr="005728CC">
        <w:tc>
          <w:tcPr>
            <w:tcW w:w="808" w:type="dxa"/>
            <w:shd w:val="clear" w:color="auto" w:fill="auto"/>
            <w:vAlign w:val="center"/>
          </w:tcPr>
          <w:p w:rsidR="00332634" w:rsidRPr="00332634" w:rsidRDefault="00332634" w:rsidP="003326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33263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35</w:t>
            </w:r>
          </w:p>
          <w:p w:rsidR="00332634" w:rsidRPr="00DD4150" w:rsidRDefault="00332634" w:rsidP="003326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332634" w:rsidRPr="00DD4150" w:rsidRDefault="00332634" w:rsidP="0033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34" w:rsidRPr="00332634" w:rsidRDefault="00332634" w:rsidP="003326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2634">
              <w:rPr>
                <w:rFonts w:ascii="Times New Roman" w:hAnsi="Times New Roman" w:cs="Times New Roman"/>
                <w:sz w:val="26"/>
                <w:szCs w:val="26"/>
              </w:rPr>
              <w:t>Занятие «Знакомство с кошкой и собакой».</w:t>
            </w:r>
          </w:p>
        </w:tc>
        <w:tc>
          <w:tcPr>
            <w:tcW w:w="3398" w:type="dxa"/>
            <w:shd w:val="clear" w:color="auto" w:fill="auto"/>
          </w:tcPr>
          <w:p w:rsidR="00332634" w:rsidRPr="00332634" w:rsidRDefault="00332634" w:rsidP="00332634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326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С. Н. Николаева, </w:t>
            </w:r>
            <w:r w:rsidR="001C37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3326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87</w:t>
            </w:r>
          </w:p>
        </w:tc>
      </w:tr>
      <w:tr w:rsidR="00332634" w:rsidRPr="00DD4150" w:rsidTr="00DD4150">
        <w:tc>
          <w:tcPr>
            <w:tcW w:w="808" w:type="dxa"/>
            <w:shd w:val="clear" w:color="auto" w:fill="auto"/>
            <w:vAlign w:val="center"/>
          </w:tcPr>
          <w:p w:rsidR="00332634" w:rsidRPr="00332634" w:rsidRDefault="00332634" w:rsidP="003326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332634" w:rsidRPr="00DD4150" w:rsidRDefault="00332634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4" w:rsidRPr="00DD4150" w:rsidRDefault="00332634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Диагностические задания</w:t>
            </w:r>
          </w:p>
        </w:tc>
        <w:tc>
          <w:tcPr>
            <w:tcW w:w="3398" w:type="dxa"/>
            <w:shd w:val="clear" w:color="auto" w:fill="auto"/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ср. гр., стр. 69-73</w:t>
            </w:r>
          </w:p>
        </w:tc>
      </w:tr>
      <w:tr w:rsidR="00332634" w:rsidRPr="00DD4150" w:rsidTr="00DD4150">
        <w:tc>
          <w:tcPr>
            <w:tcW w:w="808" w:type="dxa"/>
            <w:shd w:val="clear" w:color="auto" w:fill="auto"/>
            <w:vAlign w:val="center"/>
          </w:tcPr>
          <w:p w:rsidR="00332634" w:rsidRPr="00DD4150" w:rsidRDefault="00332634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332634" w:rsidRPr="00DD4150" w:rsidRDefault="00332634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4" w:rsidRPr="00DD4150" w:rsidRDefault="00332634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Тема 18. Солнце, воздух и вода – наши верные друзья </w:t>
            </w:r>
            <w:r w:rsidRPr="00DD4150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ar-SA"/>
              </w:rPr>
              <w:t>(Прохождение экологической тропы)</w:t>
            </w:r>
          </w:p>
        </w:tc>
        <w:tc>
          <w:tcPr>
            <w:tcW w:w="3398" w:type="dxa"/>
            <w:shd w:val="clear" w:color="auto" w:fill="auto"/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ср. гр., стр. 77</w:t>
            </w:r>
          </w:p>
        </w:tc>
      </w:tr>
      <w:tr w:rsidR="00332634" w:rsidRPr="00DD4150" w:rsidTr="00DD4150">
        <w:tc>
          <w:tcPr>
            <w:tcW w:w="808" w:type="dxa"/>
            <w:shd w:val="clear" w:color="auto" w:fill="auto"/>
            <w:vAlign w:val="center"/>
          </w:tcPr>
          <w:p w:rsidR="00332634" w:rsidRPr="00DD4150" w:rsidRDefault="00332634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332634" w:rsidRPr="00DD4150" w:rsidRDefault="00332634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18. Цветочный ковер</w:t>
            </w:r>
          </w:p>
        </w:tc>
        <w:tc>
          <w:tcPr>
            <w:tcW w:w="3398" w:type="dxa"/>
            <w:shd w:val="clear" w:color="auto" w:fill="auto"/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А. Соломенникова, ср. гр., стр. 69</w:t>
            </w:r>
          </w:p>
        </w:tc>
      </w:tr>
      <w:tr w:rsidR="00332634" w:rsidRPr="00DD4150" w:rsidTr="005728CC">
        <w:tc>
          <w:tcPr>
            <w:tcW w:w="808" w:type="dxa"/>
            <w:shd w:val="clear" w:color="auto" w:fill="auto"/>
            <w:vAlign w:val="center"/>
          </w:tcPr>
          <w:p w:rsidR="00332634" w:rsidRPr="00332634" w:rsidRDefault="00332634" w:rsidP="003326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33263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36</w:t>
            </w:r>
          </w:p>
          <w:p w:rsidR="00332634" w:rsidRPr="00DD4150" w:rsidRDefault="00332634" w:rsidP="003326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3" w:type="dxa"/>
            <w:vMerge w:val="restart"/>
          </w:tcPr>
          <w:p w:rsidR="00332634" w:rsidRPr="00DD4150" w:rsidRDefault="00332634" w:rsidP="0033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34" w:rsidRPr="00332634" w:rsidRDefault="00332634" w:rsidP="003326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2634">
              <w:rPr>
                <w:rFonts w:ascii="Times New Roman" w:hAnsi="Times New Roman" w:cs="Times New Roman"/>
                <w:sz w:val="26"/>
                <w:szCs w:val="26"/>
              </w:rPr>
              <w:t>Тема 27. Опиши предмет.</w:t>
            </w:r>
          </w:p>
        </w:tc>
        <w:tc>
          <w:tcPr>
            <w:tcW w:w="3398" w:type="dxa"/>
            <w:shd w:val="clear" w:color="auto" w:fill="auto"/>
          </w:tcPr>
          <w:p w:rsidR="00332634" w:rsidRPr="00332634" w:rsidRDefault="00332634" w:rsidP="00332634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326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О. В. Дыбина, </w:t>
            </w:r>
            <w:r w:rsidR="001C37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3326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50</w:t>
            </w:r>
          </w:p>
        </w:tc>
      </w:tr>
      <w:tr w:rsidR="00332634" w:rsidRPr="00DD4150" w:rsidTr="00DD4150">
        <w:tc>
          <w:tcPr>
            <w:tcW w:w="808" w:type="dxa"/>
            <w:shd w:val="clear" w:color="auto" w:fill="auto"/>
            <w:vAlign w:val="center"/>
          </w:tcPr>
          <w:p w:rsidR="00332634" w:rsidRPr="00332634" w:rsidRDefault="00332634" w:rsidP="003326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332634" w:rsidRPr="00DD4150" w:rsidRDefault="00332634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18. Наш любимый плотник</w:t>
            </w:r>
          </w:p>
        </w:tc>
        <w:tc>
          <w:tcPr>
            <w:tcW w:w="3398" w:type="dxa"/>
            <w:shd w:val="clear" w:color="auto" w:fill="auto"/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ср. гр., стр. 49</w:t>
            </w:r>
          </w:p>
        </w:tc>
      </w:tr>
      <w:tr w:rsidR="00332634" w:rsidRPr="00DD4150" w:rsidTr="00DD4150">
        <w:tc>
          <w:tcPr>
            <w:tcW w:w="808" w:type="dxa"/>
            <w:shd w:val="clear" w:color="auto" w:fill="auto"/>
            <w:vAlign w:val="center"/>
          </w:tcPr>
          <w:p w:rsidR="00332634" w:rsidRPr="00DD4150" w:rsidRDefault="00332634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332634" w:rsidRPr="00DD4150" w:rsidRDefault="00332634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4" w:rsidRPr="00DD4150" w:rsidRDefault="00332634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18. Профессия – артист</w:t>
            </w:r>
          </w:p>
        </w:tc>
        <w:tc>
          <w:tcPr>
            <w:tcW w:w="3398" w:type="dxa"/>
            <w:shd w:val="clear" w:color="auto" w:fill="auto"/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ср. гр., стр. 50</w:t>
            </w:r>
          </w:p>
        </w:tc>
      </w:tr>
      <w:tr w:rsidR="00332634" w:rsidRPr="00DD4150" w:rsidTr="00DD4150">
        <w:tc>
          <w:tcPr>
            <w:tcW w:w="808" w:type="dxa"/>
            <w:shd w:val="clear" w:color="auto" w:fill="auto"/>
            <w:vAlign w:val="center"/>
          </w:tcPr>
          <w:p w:rsidR="00332634" w:rsidRPr="00DD4150" w:rsidRDefault="00332634" w:rsidP="00DD41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3" w:type="dxa"/>
            <w:vMerge/>
          </w:tcPr>
          <w:p w:rsidR="00332634" w:rsidRPr="00DD4150" w:rsidRDefault="00332634" w:rsidP="00DD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4" w:rsidRPr="00DD4150" w:rsidRDefault="00332634" w:rsidP="00DD41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18. К дедушке на ферму</w:t>
            </w:r>
          </w:p>
        </w:tc>
        <w:tc>
          <w:tcPr>
            <w:tcW w:w="3398" w:type="dxa"/>
            <w:shd w:val="clear" w:color="auto" w:fill="auto"/>
          </w:tcPr>
          <w:p w:rsidR="00332634" w:rsidRPr="00DD4150" w:rsidRDefault="00332634" w:rsidP="00DD41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О. В. Дыбина, ср. гр., стр. 56</w:t>
            </w:r>
          </w:p>
        </w:tc>
      </w:tr>
      <w:tr w:rsidR="00DD4150" w:rsidRPr="00DD4150" w:rsidTr="00DD4150">
        <w:tc>
          <w:tcPr>
            <w:tcW w:w="9912" w:type="dxa"/>
            <w:gridSpan w:val="4"/>
          </w:tcPr>
          <w:p w:rsidR="00DD4150" w:rsidRPr="00DD4150" w:rsidRDefault="00DD4150" w:rsidP="00DD4150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D415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Итого - 36</w:t>
            </w:r>
          </w:p>
        </w:tc>
      </w:tr>
    </w:tbl>
    <w:p w:rsidR="00DD4150" w:rsidRDefault="00DD4150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03A0" w:rsidRDefault="008A03A0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03A0" w:rsidRDefault="008A03A0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03A0" w:rsidRDefault="008A03A0" w:rsidP="003A0D2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03A0" w:rsidRDefault="008A03A0" w:rsidP="001C372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728CC" w:rsidRPr="005728CC" w:rsidRDefault="005728CC" w:rsidP="005728C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728C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Образовательная область – художественно-эстетическое развитие</w:t>
      </w:r>
    </w:p>
    <w:p w:rsidR="005728CC" w:rsidRPr="005728CC" w:rsidRDefault="005728CC" w:rsidP="005728C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8CC" w:rsidRPr="005728CC" w:rsidRDefault="005728CC" w:rsidP="005728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8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Комарова Т.С. Изобразительная деятельность в детском саду. Младшая группа. – М.: МОЗАИКА-СИНТЕЗ, 2014.</w:t>
      </w:r>
    </w:p>
    <w:p w:rsidR="005728CC" w:rsidRPr="005728CC" w:rsidRDefault="005728CC" w:rsidP="005728C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728CC">
        <w:rPr>
          <w:rFonts w:ascii="Times New Roman" w:eastAsia="Calibri" w:hAnsi="Times New Roman" w:cs="Times New Roman"/>
          <w:sz w:val="28"/>
          <w:szCs w:val="28"/>
          <w:lang w:eastAsia="ar-SA"/>
        </w:rPr>
        <w:t>Комарова Т.С. Изобразительная деятельность в детском саду.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728CC">
        <w:rPr>
          <w:rFonts w:ascii="Times New Roman" w:eastAsia="Calibri" w:hAnsi="Times New Roman" w:cs="Times New Roman"/>
          <w:sz w:val="28"/>
          <w:szCs w:val="28"/>
          <w:lang w:eastAsia="ar-SA"/>
        </w:rPr>
        <w:t>Средняя группа. 4 -5 лет – М.: МОЗАИКА-СИНТЕЗ, 2016.</w:t>
      </w:r>
    </w:p>
    <w:p w:rsidR="005728CC" w:rsidRPr="005728CC" w:rsidRDefault="005728CC" w:rsidP="005728C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728CC">
        <w:rPr>
          <w:rFonts w:ascii="Times New Roman" w:eastAsia="Calibri" w:hAnsi="Times New Roman" w:cs="Times New Roman"/>
          <w:sz w:val="28"/>
          <w:szCs w:val="28"/>
          <w:lang w:eastAsia="ar-SA"/>
        </w:rPr>
        <w:t>Комарова Т.С. Изобразительная деятельность в детском саду.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728CC">
        <w:rPr>
          <w:rFonts w:ascii="Times New Roman" w:eastAsia="Calibri" w:hAnsi="Times New Roman" w:cs="Times New Roman"/>
          <w:sz w:val="28"/>
          <w:szCs w:val="28"/>
          <w:lang w:eastAsia="ar-SA"/>
        </w:rPr>
        <w:t>Старшая группа. 5-6 лет – М.: МОЗАИКА-СИНТЕЗ, 2017.</w:t>
      </w:r>
    </w:p>
    <w:p w:rsidR="005728CC" w:rsidRDefault="005728CC" w:rsidP="005728C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8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Комарова Т.С. Изобразительная деятельность в детском саду.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8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к школе группа. 6-7 лет. – М.: МОЗАИКА-СИНТЕЗ, 2016.</w:t>
      </w:r>
    </w:p>
    <w:p w:rsidR="005728CC" w:rsidRDefault="005728CC" w:rsidP="005728C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8CC" w:rsidRPr="005728CC" w:rsidRDefault="005728CC" w:rsidP="005728C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728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Рисование</w:t>
      </w:r>
    </w:p>
    <w:p w:rsidR="005728CC" w:rsidRDefault="005728CC" w:rsidP="005728C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585"/>
        <w:gridCol w:w="4156"/>
        <w:gridCol w:w="3363"/>
      </w:tblGrid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1585" w:type="dxa"/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Дата проведения</w:t>
            </w:r>
          </w:p>
        </w:tc>
        <w:tc>
          <w:tcPr>
            <w:tcW w:w="4156" w:type="dxa"/>
            <w:shd w:val="clear" w:color="auto" w:fill="auto"/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занятия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Литература</w:t>
            </w:r>
          </w:p>
        </w:tc>
      </w:tr>
      <w:tr w:rsidR="005728CC" w:rsidRPr="005728CC" w:rsidTr="005728CC">
        <w:tc>
          <w:tcPr>
            <w:tcW w:w="9912" w:type="dxa"/>
            <w:gridSpan w:val="4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Сентябрь </w:t>
            </w:r>
          </w:p>
        </w:tc>
      </w:tr>
      <w:tr w:rsidR="005728CC" w:rsidRPr="005728CC" w:rsidTr="005728CC"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</w:t>
            </w:r>
          </w:p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left w:val="single" w:sz="4" w:space="0" w:color="auto"/>
            </w:tcBorders>
            <w:shd w:val="clear" w:color="auto" w:fill="auto"/>
          </w:tcPr>
          <w:p w:rsidR="005728CC" w:rsidRPr="005728CC" w:rsidRDefault="005728CC" w:rsidP="005728C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1. Знакомство с карандашом и бумагой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 w:rsidR="005B6FF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мл.гр, </w:t>
            </w: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45</w:t>
            </w:r>
          </w:p>
        </w:tc>
      </w:tr>
      <w:tr w:rsidR="005728CC" w:rsidRPr="005728CC" w:rsidTr="005728CC"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left w:val="single" w:sz="4" w:space="0" w:color="auto"/>
            </w:tcBorders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2. Картинка про лето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30</w:t>
            </w:r>
          </w:p>
        </w:tc>
      </w:tr>
      <w:tr w:rsidR="005728CC" w:rsidRPr="005728CC" w:rsidTr="005728CC"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left w:val="single" w:sz="4" w:space="0" w:color="auto"/>
            </w:tcBorders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1. Лето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34</w:t>
            </w:r>
          </w:p>
        </w:tc>
      </w:tr>
      <w:tr w:rsidR="005728CC" w:rsidRPr="005728CC" w:rsidTr="005728CC"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</w:t>
            </w:r>
          </w:p>
          <w:p w:rsidR="005728CC" w:rsidRPr="005728CC" w:rsidRDefault="005B6FFA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left w:val="single" w:sz="4" w:space="0" w:color="auto"/>
            </w:tcBorders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2. Рисование по замыслу «Нарисуй картинку про лето»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23</w:t>
            </w:r>
          </w:p>
        </w:tc>
      </w:tr>
      <w:tr w:rsidR="005728CC" w:rsidRPr="005728CC" w:rsidTr="005728CC"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8CC" w:rsidRPr="005728CC" w:rsidRDefault="005B6FFA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left w:val="single" w:sz="4" w:space="0" w:color="auto"/>
            </w:tcBorders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4. Знакомство с акварелью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31</w:t>
            </w:r>
          </w:p>
        </w:tc>
      </w:tr>
      <w:tr w:rsidR="005728CC" w:rsidRPr="005728CC" w:rsidTr="005728CC"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8CC" w:rsidRPr="005728CC" w:rsidRDefault="005B6FFA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left w:val="single" w:sz="4" w:space="0" w:color="auto"/>
            </w:tcBorders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3. Декоративное рисование на квадрате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35</w:t>
            </w:r>
          </w:p>
        </w:tc>
      </w:tr>
      <w:tr w:rsidR="003A4EF0" w:rsidRPr="005728CC" w:rsidTr="003A4EF0"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</w:t>
            </w:r>
          </w:p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left w:val="single" w:sz="4" w:space="0" w:color="auto"/>
            </w:tcBorders>
            <w:shd w:val="clear" w:color="auto" w:fill="auto"/>
          </w:tcPr>
          <w:p w:rsidR="003A4EF0" w:rsidRPr="005728CC" w:rsidRDefault="003A4EF0" w:rsidP="005728C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3. Идет дождь.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мл.гр., </w:t>
            </w: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46</w:t>
            </w:r>
          </w:p>
        </w:tc>
      </w:tr>
      <w:tr w:rsidR="003A4EF0" w:rsidRPr="005728CC" w:rsidTr="003A4EF0"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Тема 5. Космея 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32</w:t>
            </w:r>
          </w:p>
        </w:tc>
      </w:tr>
      <w:tr w:rsidR="003A4EF0" w:rsidRPr="005728CC" w:rsidTr="003A4EF0">
        <w:tc>
          <w:tcPr>
            <w:tcW w:w="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</w:rPr>
              <w:t>Тема 5. Кукла в национальном костюме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37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4</w:t>
            </w:r>
          </w:p>
          <w:p w:rsidR="005728CC" w:rsidRPr="005728CC" w:rsidRDefault="005B6FFA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5. На яблоне поспели яблоки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25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5B6FFA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7. Укрась платочек ромашками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33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5B6FFA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6. Поезд, в котором мы ездили на дачу (за грибами, в другой город)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38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5</w:t>
            </w:r>
          </w:p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</w:rPr>
              <w:t>Тема 6. Привяжем к шарикам цветные ниточки.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мл.гр., </w:t>
            </w: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48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8. Яблоня с золотыми яблоками в волшебном саду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34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7. Золотая осень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38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6</w:t>
            </w:r>
          </w:p>
          <w:p w:rsidR="005728CC" w:rsidRPr="005728CC" w:rsidRDefault="005B6FFA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8. Красивые цветы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27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5B6FFA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Тема 9. Чебурашка 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34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5B6FFA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9. Придумай, чем может стать красивый осенний листок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40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5728CC" w:rsidRDefault="003A4EF0" w:rsidP="005B6F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7</w:t>
            </w:r>
          </w:p>
          <w:p w:rsidR="003A4EF0" w:rsidRPr="005728CC" w:rsidRDefault="003A4EF0" w:rsidP="005B6F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3A4EF0" w:rsidRPr="005728CC" w:rsidRDefault="003A4EF0" w:rsidP="005B6F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B6FFA" w:rsidRDefault="003A4EF0" w:rsidP="005B6FF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B6FF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8. Красивые лесенки.</w:t>
            </w:r>
          </w:p>
        </w:tc>
        <w:tc>
          <w:tcPr>
            <w:tcW w:w="3363" w:type="dxa"/>
            <w:shd w:val="clear" w:color="auto" w:fill="auto"/>
          </w:tcPr>
          <w:p w:rsidR="003A4EF0" w:rsidRPr="005B6FFA" w:rsidRDefault="003A4EF0" w:rsidP="005B6FFA">
            <w:pPr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5B6FF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мл.гр., </w:t>
            </w:r>
            <w:r w:rsidRPr="005B6FF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49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11. Что ты больше всего любишь рисовать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36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8</w:t>
            </w:r>
          </w:p>
          <w:p w:rsidR="005728CC" w:rsidRPr="005728CC" w:rsidRDefault="005B6FFA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11. Цветные шары (круглой и овальной формы)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30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5B6FFA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12. Осенний лес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стр.36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5B6FFA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10. Рисование по замыслу «На чем люди ездят»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 гр., стр. 40</w:t>
            </w:r>
          </w:p>
        </w:tc>
      </w:tr>
      <w:tr w:rsidR="005728CC" w:rsidRPr="005728CC" w:rsidTr="005728CC">
        <w:tc>
          <w:tcPr>
            <w:tcW w:w="9912" w:type="dxa"/>
            <w:gridSpan w:val="4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Октябрь </w:t>
            </w:r>
          </w:p>
        </w:tc>
      </w:tr>
      <w:tr w:rsidR="00E41235" w:rsidRPr="005728CC" w:rsidTr="005728CC">
        <w:tc>
          <w:tcPr>
            <w:tcW w:w="808" w:type="dxa"/>
            <w:shd w:val="clear" w:color="auto" w:fill="auto"/>
            <w:vAlign w:val="center"/>
          </w:tcPr>
          <w:p w:rsidR="00E41235" w:rsidRPr="00E41235" w:rsidRDefault="00E41235" w:rsidP="00E412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E4123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9</w:t>
            </w:r>
          </w:p>
          <w:p w:rsidR="00E41235" w:rsidRPr="005728CC" w:rsidRDefault="00E41235" w:rsidP="00E412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  <w:vAlign w:val="center"/>
          </w:tcPr>
          <w:p w:rsidR="00E41235" w:rsidRPr="005728CC" w:rsidRDefault="00E41235" w:rsidP="00E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E41235" w:rsidRDefault="00E41235" w:rsidP="00E4123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4123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11. Разноцветный ковер из листьев.</w:t>
            </w:r>
          </w:p>
        </w:tc>
        <w:tc>
          <w:tcPr>
            <w:tcW w:w="3363" w:type="dxa"/>
            <w:shd w:val="clear" w:color="auto" w:fill="auto"/>
          </w:tcPr>
          <w:p w:rsidR="00E41235" w:rsidRPr="00E41235" w:rsidRDefault="00E41235" w:rsidP="00E412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235">
              <w:rPr>
                <w:rFonts w:ascii="Times New Roman" w:hAnsi="Times New Roman" w:cs="Times New Roman"/>
                <w:sz w:val="26"/>
                <w:szCs w:val="26"/>
              </w:rPr>
              <w:t xml:space="preserve">Т. С. Комарова,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мл.гр., </w:t>
            </w:r>
            <w:r w:rsidRPr="00E41235">
              <w:rPr>
                <w:rFonts w:ascii="Times New Roman" w:hAnsi="Times New Roman" w:cs="Times New Roman"/>
                <w:sz w:val="26"/>
                <w:szCs w:val="26"/>
              </w:rPr>
              <w:t>стр. 52</w:t>
            </w:r>
          </w:p>
        </w:tc>
      </w:tr>
      <w:tr w:rsidR="005B6FFA" w:rsidRPr="005728CC" w:rsidTr="005728CC">
        <w:tc>
          <w:tcPr>
            <w:tcW w:w="808" w:type="dxa"/>
            <w:shd w:val="clear" w:color="auto" w:fill="auto"/>
            <w:vAlign w:val="center"/>
          </w:tcPr>
          <w:p w:rsidR="005B6FFA" w:rsidRPr="005728CC" w:rsidRDefault="005B6FFA" w:rsidP="005B6F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5B6FFA" w:rsidRPr="005728CC" w:rsidRDefault="005B6FFA" w:rsidP="005B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FA" w:rsidRPr="005728CC" w:rsidRDefault="005B6FFA" w:rsidP="005B6FFA">
            <w:pPr>
              <w:shd w:val="clear" w:color="auto" w:fill="FFFFFF"/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14. Идет дождь</w:t>
            </w:r>
          </w:p>
        </w:tc>
        <w:tc>
          <w:tcPr>
            <w:tcW w:w="3363" w:type="dxa"/>
            <w:shd w:val="clear" w:color="auto" w:fill="auto"/>
          </w:tcPr>
          <w:p w:rsidR="005B6FFA" w:rsidRPr="005728CC" w:rsidRDefault="005B6FFA" w:rsidP="005B6FF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37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5B6FFA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hd w:val="clear" w:color="auto" w:fill="FFFFFF"/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11. Нарисуй свою любимую игрушку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41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10</w:t>
            </w:r>
          </w:p>
          <w:p w:rsidR="005728CC" w:rsidRPr="005728CC" w:rsidRDefault="00E41235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12. Золотая осень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31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41235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16. Веселые игрушки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39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41235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12. Ветка рябины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42</w:t>
            </w:r>
          </w:p>
        </w:tc>
      </w:tr>
      <w:tr w:rsidR="00A10371" w:rsidRPr="005728CC" w:rsidTr="005728CC">
        <w:tc>
          <w:tcPr>
            <w:tcW w:w="808" w:type="dxa"/>
            <w:shd w:val="clear" w:color="auto" w:fill="auto"/>
            <w:vAlign w:val="center"/>
          </w:tcPr>
          <w:p w:rsidR="00A10371" w:rsidRPr="005B6FFA" w:rsidRDefault="00A10371" w:rsidP="00E412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B6FF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11</w:t>
            </w:r>
          </w:p>
          <w:p w:rsidR="00A10371" w:rsidRPr="005728CC" w:rsidRDefault="00A10371" w:rsidP="00E412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A10371" w:rsidRPr="005728CC" w:rsidRDefault="00A10371" w:rsidP="00E41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1" w:rsidRPr="00E41235" w:rsidRDefault="00A10371" w:rsidP="00E4123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4123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12. Цветные клубочки.</w:t>
            </w:r>
          </w:p>
        </w:tc>
        <w:tc>
          <w:tcPr>
            <w:tcW w:w="3363" w:type="dxa"/>
            <w:shd w:val="clear" w:color="auto" w:fill="auto"/>
          </w:tcPr>
          <w:p w:rsidR="00A10371" w:rsidRPr="00E41235" w:rsidRDefault="00A10371" w:rsidP="00E412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235">
              <w:rPr>
                <w:rFonts w:ascii="Times New Roman" w:hAnsi="Times New Roman" w:cs="Times New Roman"/>
                <w:sz w:val="26"/>
                <w:szCs w:val="26"/>
              </w:rPr>
              <w:t xml:space="preserve">Т. С. Комарова,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мл.гр., </w:t>
            </w:r>
            <w:r w:rsidRPr="00E41235">
              <w:rPr>
                <w:rFonts w:ascii="Times New Roman" w:hAnsi="Times New Roman" w:cs="Times New Roman"/>
                <w:sz w:val="26"/>
                <w:szCs w:val="26"/>
              </w:rPr>
              <w:t>стр. 53</w:t>
            </w:r>
          </w:p>
        </w:tc>
      </w:tr>
      <w:tr w:rsidR="00A10371" w:rsidRPr="005728CC" w:rsidTr="005728CC">
        <w:tc>
          <w:tcPr>
            <w:tcW w:w="808" w:type="dxa"/>
            <w:shd w:val="clear" w:color="auto" w:fill="auto"/>
            <w:vAlign w:val="center"/>
          </w:tcPr>
          <w:p w:rsidR="00A10371" w:rsidRPr="005B6FFA" w:rsidRDefault="00A10371" w:rsidP="005B6F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A10371" w:rsidRPr="005728CC" w:rsidRDefault="00A10371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1" w:rsidRPr="005728CC" w:rsidRDefault="00A10371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20. Дымковская слобода (деревня)</w:t>
            </w:r>
          </w:p>
        </w:tc>
        <w:tc>
          <w:tcPr>
            <w:tcW w:w="3363" w:type="dxa"/>
            <w:shd w:val="clear" w:color="auto" w:fill="auto"/>
          </w:tcPr>
          <w:p w:rsidR="00A10371" w:rsidRPr="005728CC" w:rsidRDefault="00A10371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42</w:t>
            </w:r>
          </w:p>
        </w:tc>
      </w:tr>
      <w:tr w:rsidR="00A10371" w:rsidRPr="005728CC" w:rsidTr="005728CC">
        <w:tc>
          <w:tcPr>
            <w:tcW w:w="808" w:type="dxa"/>
            <w:shd w:val="clear" w:color="auto" w:fill="auto"/>
            <w:vAlign w:val="center"/>
          </w:tcPr>
          <w:p w:rsidR="00A10371" w:rsidRPr="005728CC" w:rsidRDefault="00A10371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A10371" w:rsidRPr="005728CC" w:rsidRDefault="00A10371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1" w:rsidRPr="005728CC" w:rsidRDefault="00A10371" w:rsidP="005728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15. Папа (мама) гуляет со своим ребенком сквере (по улице)</w:t>
            </w:r>
          </w:p>
        </w:tc>
        <w:tc>
          <w:tcPr>
            <w:tcW w:w="3363" w:type="dxa"/>
            <w:shd w:val="clear" w:color="auto" w:fill="auto"/>
          </w:tcPr>
          <w:p w:rsidR="00A10371" w:rsidRPr="005728CC" w:rsidRDefault="00A10371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45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12</w:t>
            </w:r>
          </w:p>
          <w:p w:rsidR="005728CC" w:rsidRPr="005728CC" w:rsidRDefault="00E41235" w:rsidP="005728C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14. Сказочное дерево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33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41235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21. Девочка в нарядном платье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43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41235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17. Город (село) вечером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47</w:t>
            </w:r>
          </w:p>
        </w:tc>
      </w:tr>
      <w:tr w:rsidR="00A10371" w:rsidRPr="005728CC" w:rsidTr="005728CC">
        <w:tc>
          <w:tcPr>
            <w:tcW w:w="808" w:type="dxa"/>
            <w:shd w:val="clear" w:color="auto" w:fill="auto"/>
            <w:vAlign w:val="center"/>
          </w:tcPr>
          <w:p w:rsidR="00A10371" w:rsidRPr="005B6FFA" w:rsidRDefault="00A10371" w:rsidP="00E412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B6FF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13</w:t>
            </w:r>
          </w:p>
          <w:p w:rsidR="00A10371" w:rsidRPr="005728CC" w:rsidRDefault="00A10371" w:rsidP="00E412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A10371" w:rsidRPr="005728CC" w:rsidRDefault="00A10371" w:rsidP="00E41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1" w:rsidRPr="00E41235" w:rsidRDefault="00A10371" w:rsidP="00E4123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4123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14. Колечки.</w:t>
            </w:r>
          </w:p>
        </w:tc>
        <w:tc>
          <w:tcPr>
            <w:tcW w:w="3363" w:type="dxa"/>
            <w:shd w:val="clear" w:color="auto" w:fill="auto"/>
          </w:tcPr>
          <w:p w:rsidR="00A10371" w:rsidRPr="00E41235" w:rsidRDefault="00A10371" w:rsidP="00E412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235">
              <w:rPr>
                <w:rFonts w:ascii="Times New Roman" w:hAnsi="Times New Roman" w:cs="Times New Roman"/>
                <w:sz w:val="26"/>
                <w:szCs w:val="26"/>
              </w:rPr>
              <w:t xml:space="preserve">Т. С. Комарова,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мл.гр., </w:t>
            </w:r>
            <w:r w:rsidRPr="00E41235">
              <w:rPr>
                <w:rFonts w:ascii="Times New Roman" w:hAnsi="Times New Roman" w:cs="Times New Roman"/>
                <w:sz w:val="26"/>
                <w:szCs w:val="26"/>
              </w:rPr>
              <w:t>стр. 55</w:t>
            </w:r>
          </w:p>
        </w:tc>
      </w:tr>
      <w:tr w:rsidR="00A10371" w:rsidRPr="005728CC" w:rsidTr="005728CC">
        <w:tc>
          <w:tcPr>
            <w:tcW w:w="808" w:type="dxa"/>
            <w:shd w:val="clear" w:color="auto" w:fill="auto"/>
            <w:vAlign w:val="center"/>
          </w:tcPr>
          <w:p w:rsidR="00A10371" w:rsidRPr="005B6FFA" w:rsidRDefault="00A10371" w:rsidP="005B6F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A10371" w:rsidRPr="005728CC" w:rsidRDefault="00A10371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1" w:rsidRPr="005728CC" w:rsidRDefault="00A10371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22. Знакомство с городецкой росписью</w:t>
            </w:r>
          </w:p>
        </w:tc>
        <w:tc>
          <w:tcPr>
            <w:tcW w:w="3363" w:type="dxa"/>
            <w:shd w:val="clear" w:color="auto" w:fill="auto"/>
          </w:tcPr>
          <w:p w:rsidR="00A10371" w:rsidRPr="005728CC" w:rsidRDefault="00A10371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43</w:t>
            </w:r>
          </w:p>
        </w:tc>
      </w:tr>
      <w:tr w:rsidR="00A10371" w:rsidRPr="005728CC" w:rsidTr="005728CC">
        <w:tc>
          <w:tcPr>
            <w:tcW w:w="808" w:type="dxa"/>
            <w:shd w:val="clear" w:color="auto" w:fill="auto"/>
            <w:vAlign w:val="center"/>
          </w:tcPr>
          <w:p w:rsidR="00A10371" w:rsidRPr="005728CC" w:rsidRDefault="00A10371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A10371" w:rsidRPr="005728CC" w:rsidRDefault="00A10371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1" w:rsidRPr="005728CC" w:rsidRDefault="00A10371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18. Завиток</w:t>
            </w:r>
          </w:p>
        </w:tc>
        <w:tc>
          <w:tcPr>
            <w:tcW w:w="3363" w:type="dxa"/>
            <w:shd w:val="clear" w:color="auto" w:fill="auto"/>
          </w:tcPr>
          <w:p w:rsidR="00A10371" w:rsidRPr="005728CC" w:rsidRDefault="00A10371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47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14</w:t>
            </w:r>
          </w:p>
          <w:p w:rsidR="005728CC" w:rsidRPr="005728CC" w:rsidRDefault="003F787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16. Украшение фартука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34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3F787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23. Городецкая роспись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44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3F787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19. Поздняя осень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48</w:t>
            </w:r>
          </w:p>
        </w:tc>
      </w:tr>
      <w:tr w:rsidR="00A10371" w:rsidRPr="005728CC" w:rsidTr="005728CC">
        <w:tc>
          <w:tcPr>
            <w:tcW w:w="808" w:type="dxa"/>
            <w:shd w:val="clear" w:color="auto" w:fill="auto"/>
            <w:vAlign w:val="center"/>
          </w:tcPr>
          <w:p w:rsidR="00A10371" w:rsidRPr="005B6FFA" w:rsidRDefault="00A10371" w:rsidP="00E412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B6FF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15</w:t>
            </w:r>
          </w:p>
          <w:p w:rsidR="00A10371" w:rsidRPr="005728CC" w:rsidRDefault="00A10371" w:rsidP="00E412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A10371" w:rsidRPr="005728CC" w:rsidRDefault="00A10371" w:rsidP="00E41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1" w:rsidRPr="00E41235" w:rsidRDefault="00A10371" w:rsidP="00E4123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4123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16. Раздувайся, пузырь…</w:t>
            </w:r>
          </w:p>
        </w:tc>
        <w:tc>
          <w:tcPr>
            <w:tcW w:w="3363" w:type="dxa"/>
            <w:shd w:val="clear" w:color="auto" w:fill="auto"/>
          </w:tcPr>
          <w:p w:rsidR="00A10371" w:rsidRPr="00E41235" w:rsidRDefault="00A10371" w:rsidP="00E412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235">
              <w:rPr>
                <w:rFonts w:ascii="Times New Roman" w:hAnsi="Times New Roman" w:cs="Times New Roman"/>
                <w:sz w:val="26"/>
                <w:szCs w:val="26"/>
              </w:rPr>
              <w:t xml:space="preserve">Т. С. Комарова,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мл.гр., </w:t>
            </w:r>
            <w:r w:rsidRPr="00E41235">
              <w:rPr>
                <w:rFonts w:ascii="Times New Roman" w:hAnsi="Times New Roman" w:cs="Times New Roman"/>
                <w:sz w:val="26"/>
                <w:szCs w:val="26"/>
              </w:rPr>
              <w:t>стр. 56</w:t>
            </w:r>
          </w:p>
        </w:tc>
      </w:tr>
      <w:tr w:rsidR="00A10371" w:rsidRPr="005728CC" w:rsidTr="005728CC">
        <w:tc>
          <w:tcPr>
            <w:tcW w:w="808" w:type="dxa"/>
            <w:shd w:val="clear" w:color="auto" w:fill="auto"/>
            <w:vAlign w:val="center"/>
          </w:tcPr>
          <w:p w:rsidR="00A10371" w:rsidRPr="005B6FFA" w:rsidRDefault="00A10371" w:rsidP="005B6F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A10371" w:rsidRPr="005728CC" w:rsidRDefault="00A10371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1" w:rsidRPr="005728CC" w:rsidRDefault="00A10371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24. Как мы играли в подвижную игру «Медведь и пчелы»</w:t>
            </w:r>
          </w:p>
        </w:tc>
        <w:tc>
          <w:tcPr>
            <w:tcW w:w="3363" w:type="dxa"/>
            <w:shd w:val="clear" w:color="auto" w:fill="auto"/>
          </w:tcPr>
          <w:p w:rsidR="00A10371" w:rsidRPr="005728CC" w:rsidRDefault="00A10371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45</w:t>
            </w:r>
          </w:p>
        </w:tc>
      </w:tr>
      <w:tr w:rsidR="00A10371" w:rsidRPr="005728CC" w:rsidTr="005728CC">
        <w:tc>
          <w:tcPr>
            <w:tcW w:w="808" w:type="dxa"/>
            <w:shd w:val="clear" w:color="auto" w:fill="auto"/>
            <w:vAlign w:val="center"/>
          </w:tcPr>
          <w:p w:rsidR="00A10371" w:rsidRPr="005728CC" w:rsidRDefault="00A10371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A10371" w:rsidRPr="005728CC" w:rsidRDefault="00A10371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71" w:rsidRPr="005728CC" w:rsidRDefault="00A10371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20. Нарисуй, что было самым интересным в этом месяце</w:t>
            </w:r>
          </w:p>
        </w:tc>
        <w:tc>
          <w:tcPr>
            <w:tcW w:w="3363" w:type="dxa"/>
            <w:shd w:val="clear" w:color="auto" w:fill="auto"/>
          </w:tcPr>
          <w:p w:rsidR="00A10371" w:rsidRPr="005728CC" w:rsidRDefault="00A10371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49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16</w:t>
            </w:r>
          </w:p>
          <w:p w:rsidR="005728CC" w:rsidRPr="005728CC" w:rsidRDefault="00E41235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20. Яички простые и золотые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36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41235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41235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25. Праздник урожая в нашем селе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54</w:t>
            </w:r>
          </w:p>
        </w:tc>
      </w:tr>
      <w:tr w:rsidR="005728CC" w:rsidRPr="005728CC" w:rsidTr="005728CC">
        <w:tc>
          <w:tcPr>
            <w:tcW w:w="9912" w:type="dxa"/>
            <w:gridSpan w:val="4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Ноябрь </w:t>
            </w:r>
          </w:p>
        </w:tc>
      </w:tr>
      <w:tr w:rsidR="00E41235" w:rsidRPr="005728CC" w:rsidTr="005728CC">
        <w:tc>
          <w:tcPr>
            <w:tcW w:w="808" w:type="dxa"/>
            <w:shd w:val="clear" w:color="auto" w:fill="auto"/>
            <w:vAlign w:val="center"/>
          </w:tcPr>
          <w:p w:rsidR="00E41235" w:rsidRPr="00E41235" w:rsidRDefault="00E41235" w:rsidP="00E412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E4123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17</w:t>
            </w:r>
          </w:p>
          <w:p w:rsidR="00E41235" w:rsidRPr="005728CC" w:rsidRDefault="00E41235" w:rsidP="00E412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  <w:vAlign w:val="center"/>
          </w:tcPr>
          <w:p w:rsidR="00E41235" w:rsidRPr="005728CC" w:rsidRDefault="00E41235" w:rsidP="00E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E41235" w:rsidRDefault="00E41235" w:rsidP="00E41235">
            <w:pPr>
              <w:shd w:val="clear" w:color="auto" w:fill="FFFFFF"/>
              <w:ind w:firstLine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4123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21. Красивые воздушные шары (мячи).</w:t>
            </w:r>
          </w:p>
        </w:tc>
        <w:tc>
          <w:tcPr>
            <w:tcW w:w="3363" w:type="dxa"/>
            <w:shd w:val="clear" w:color="auto" w:fill="auto"/>
          </w:tcPr>
          <w:p w:rsidR="00E41235" w:rsidRPr="00E41235" w:rsidRDefault="00E41235" w:rsidP="00E41235">
            <w:pPr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E4123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мл.гр., </w:t>
            </w:r>
            <w:r w:rsidRPr="00E4123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60</w:t>
            </w:r>
          </w:p>
        </w:tc>
      </w:tr>
      <w:tr w:rsidR="00E41235" w:rsidRPr="005728CC" w:rsidTr="005728CC">
        <w:tc>
          <w:tcPr>
            <w:tcW w:w="808" w:type="dxa"/>
            <w:shd w:val="clear" w:color="auto" w:fill="auto"/>
            <w:vAlign w:val="center"/>
          </w:tcPr>
          <w:p w:rsidR="00E41235" w:rsidRPr="005728CC" w:rsidRDefault="00E41235" w:rsidP="00E412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E41235" w:rsidRPr="005728CC" w:rsidRDefault="00E41235" w:rsidP="00E4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5728CC" w:rsidRDefault="00E41235" w:rsidP="00E412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25. Создание дидактической игры «Что нам осень принесла»</w:t>
            </w:r>
          </w:p>
        </w:tc>
        <w:tc>
          <w:tcPr>
            <w:tcW w:w="3363" w:type="dxa"/>
            <w:shd w:val="clear" w:color="auto" w:fill="auto"/>
          </w:tcPr>
          <w:p w:rsidR="00E41235" w:rsidRPr="005728CC" w:rsidRDefault="00E41235" w:rsidP="00E412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45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41235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24. Рисование иллюстраций к сказке Д. Н. Мамина-Сибиряка «Серая Шейка»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52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18</w:t>
            </w:r>
          </w:p>
          <w:p w:rsidR="005728CC" w:rsidRPr="005728CC" w:rsidRDefault="00E41235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22. Рисование по замыслу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38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41235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27. Автобус, украшенный флажками, едет по улице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47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41235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E41235" w:rsidRDefault="003A4EF0" w:rsidP="00E412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E4123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19</w:t>
            </w:r>
          </w:p>
          <w:p w:rsidR="003A4EF0" w:rsidRPr="005728CC" w:rsidRDefault="003A4EF0" w:rsidP="00E412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3A4EF0" w:rsidRPr="005728CC" w:rsidRDefault="003A4EF0" w:rsidP="00E41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E41235" w:rsidRDefault="003A4EF0" w:rsidP="00E4123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4123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24. Разноцветные колеса.</w:t>
            </w:r>
          </w:p>
        </w:tc>
        <w:tc>
          <w:tcPr>
            <w:tcW w:w="3363" w:type="dxa"/>
            <w:shd w:val="clear" w:color="auto" w:fill="auto"/>
          </w:tcPr>
          <w:p w:rsidR="003A4EF0" w:rsidRPr="00E41235" w:rsidRDefault="003A4EF0" w:rsidP="00E41235">
            <w:pPr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E4123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мл.гр., </w:t>
            </w:r>
            <w:r w:rsidRPr="00E4123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61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E41235" w:rsidRDefault="003A4EF0" w:rsidP="00E412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3A4EF0" w:rsidRPr="005728CC" w:rsidRDefault="003A4EF0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29. Сказочные домики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48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3A4EF0" w:rsidRPr="005728CC" w:rsidRDefault="003A4EF0" w:rsidP="0057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Тема 26. Как мы играем в детском саду 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55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20</w:t>
            </w:r>
          </w:p>
          <w:p w:rsidR="005728CC" w:rsidRPr="005728CC" w:rsidRDefault="00E41235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Тема 25. Украшение свитера 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40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41235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31. Закладка для книг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50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41235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E41235" w:rsidRDefault="003A4EF0" w:rsidP="00E412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E4123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21</w:t>
            </w:r>
          </w:p>
          <w:p w:rsidR="003A4EF0" w:rsidRPr="005728CC" w:rsidRDefault="003A4EF0" w:rsidP="00E412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3A4EF0" w:rsidRPr="005728CC" w:rsidRDefault="003A4EF0" w:rsidP="00E41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E41235" w:rsidRDefault="003A4EF0" w:rsidP="00E4123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4123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27. Нарисуй что-то круглое.</w:t>
            </w:r>
          </w:p>
        </w:tc>
        <w:tc>
          <w:tcPr>
            <w:tcW w:w="3363" w:type="dxa"/>
            <w:shd w:val="clear" w:color="auto" w:fill="auto"/>
          </w:tcPr>
          <w:p w:rsidR="003A4EF0" w:rsidRPr="00E41235" w:rsidRDefault="003A4EF0" w:rsidP="00E41235">
            <w:pPr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E4123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мл.гр., </w:t>
            </w:r>
            <w:r w:rsidRPr="00E4123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63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E41235" w:rsidRDefault="003A4EF0" w:rsidP="00E412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3A4EF0" w:rsidRPr="005728CC" w:rsidRDefault="003A4EF0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33. Моя любимая сказка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51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3A4EF0" w:rsidRPr="005728CC" w:rsidRDefault="003A4EF0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27. Декоративное рисование по мотивам городецкой росписи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56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22</w:t>
            </w:r>
          </w:p>
          <w:p w:rsidR="005728CC" w:rsidRPr="005728CC" w:rsidRDefault="00E41235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28. Маленький гномик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42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41235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Тема 34. Грузовая машина 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52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41235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E41235" w:rsidRDefault="003A4EF0" w:rsidP="00E412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E4123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23</w:t>
            </w:r>
          </w:p>
          <w:p w:rsidR="003A4EF0" w:rsidRPr="005728CC" w:rsidRDefault="003A4EF0" w:rsidP="00E412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3A4EF0" w:rsidRPr="005728CC" w:rsidRDefault="003A4EF0" w:rsidP="00E41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E41235" w:rsidRDefault="003A4EF0" w:rsidP="00E4123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4123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29. Нарисуй, что хочешь красивое.</w:t>
            </w:r>
          </w:p>
        </w:tc>
        <w:tc>
          <w:tcPr>
            <w:tcW w:w="3363" w:type="dxa"/>
            <w:shd w:val="clear" w:color="auto" w:fill="auto"/>
          </w:tcPr>
          <w:p w:rsidR="003A4EF0" w:rsidRPr="00E41235" w:rsidRDefault="003A4EF0" w:rsidP="00E41235">
            <w:pPr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E4123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мл.гр., </w:t>
            </w:r>
            <w:r w:rsidRPr="00E4123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65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E41235" w:rsidRDefault="003A4EF0" w:rsidP="00E412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3A4EF0" w:rsidRPr="005728CC" w:rsidRDefault="003A4EF0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36. Роспись олешка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54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3A4EF0" w:rsidRPr="005728CC" w:rsidRDefault="003A4EF0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29. Декоративное рисование по мотивам городецкой росписи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58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24</w:t>
            </w:r>
          </w:p>
          <w:p w:rsidR="005728CC" w:rsidRPr="005728CC" w:rsidRDefault="00E41235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30. Рыбки плавают в аквариуме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43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41235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41235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</w:p>
        </w:tc>
      </w:tr>
      <w:tr w:rsidR="005728CC" w:rsidRPr="005728CC" w:rsidTr="005728CC">
        <w:tc>
          <w:tcPr>
            <w:tcW w:w="9912" w:type="dxa"/>
            <w:gridSpan w:val="4"/>
            <w:shd w:val="clear" w:color="auto" w:fill="auto"/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Декабрь </w:t>
            </w:r>
          </w:p>
        </w:tc>
      </w:tr>
      <w:tr w:rsidR="00E11F6D" w:rsidRPr="005728CC" w:rsidTr="003A4EF0">
        <w:tc>
          <w:tcPr>
            <w:tcW w:w="808" w:type="dxa"/>
            <w:shd w:val="clear" w:color="auto" w:fill="auto"/>
            <w:vAlign w:val="center"/>
          </w:tcPr>
          <w:p w:rsidR="00E11F6D" w:rsidRPr="00E11F6D" w:rsidRDefault="00E11F6D" w:rsidP="00E11F6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E11F6D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25</w:t>
            </w:r>
          </w:p>
          <w:p w:rsidR="00E11F6D" w:rsidRPr="005728CC" w:rsidRDefault="00E11F6D" w:rsidP="00E11F6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  <w:vAlign w:val="center"/>
          </w:tcPr>
          <w:p w:rsidR="00E11F6D" w:rsidRPr="005728CC" w:rsidRDefault="00E11F6D" w:rsidP="00E1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6D" w:rsidRPr="00E11F6D" w:rsidRDefault="00E11F6D" w:rsidP="00E11F6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11F6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31. Снежные комочки, большие и маленькие.</w:t>
            </w:r>
          </w:p>
        </w:tc>
        <w:tc>
          <w:tcPr>
            <w:tcW w:w="3363" w:type="dxa"/>
            <w:shd w:val="clear" w:color="auto" w:fill="auto"/>
          </w:tcPr>
          <w:p w:rsidR="00E11F6D" w:rsidRPr="00E11F6D" w:rsidRDefault="00E11F6D" w:rsidP="00E11F6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11F6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мл.гр., </w:t>
            </w:r>
            <w:r w:rsidRPr="00E11F6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66</w:t>
            </w:r>
          </w:p>
        </w:tc>
      </w:tr>
      <w:tr w:rsidR="00E11F6D" w:rsidRPr="005728CC" w:rsidTr="005728CC">
        <w:tc>
          <w:tcPr>
            <w:tcW w:w="808" w:type="dxa"/>
            <w:shd w:val="clear" w:color="auto" w:fill="auto"/>
            <w:vAlign w:val="center"/>
          </w:tcPr>
          <w:p w:rsidR="00E11F6D" w:rsidRPr="005728CC" w:rsidRDefault="00E11F6D" w:rsidP="00E11F6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E11F6D" w:rsidRPr="005728CC" w:rsidRDefault="00E11F6D" w:rsidP="00E1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F6D" w:rsidRPr="005728CC" w:rsidRDefault="00E11F6D" w:rsidP="00E11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Тема 38. Зима </w:t>
            </w:r>
          </w:p>
        </w:tc>
        <w:tc>
          <w:tcPr>
            <w:tcW w:w="3363" w:type="dxa"/>
            <w:shd w:val="clear" w:color="auto" w:fill="auto"/>
          </w:tcPr>
          <w:p w:rsidR="00E11F6D" w:rsidRPr="005728CC" w:rsidRDefault="00E11F6D" w:rsidP="00E11F6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55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11F6D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CC">
              <w:rPr>
                <w:rFonts w:ascii="Times New Roman" w:eastAsia="Times New Roman" w:hAnsi="Times New Roman" w:cs="Times New Roman"/>
                <w:sz w:val="26"/>
                <w:szCs w:val="26"/>
              </w:rPr>
              <w:t>Тема 32. Декоративное рисование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60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11F6D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26</w:t>
            </w:r>
          </w:p>
          <w:p w:rsidR="005728CC" w:rsidRPr="005728CC" w:rsidRDefault="00E11F6D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32. Кто в каком домике живет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45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11F6D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Тема 40. Большие и маленькие ели 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57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11F6D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E11F6D" w:rsidRDefault="003A4EF0" w:rsidP="00E11F6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E11F6D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27</w:t>
            </w:r>
          </w:p>
          <w:p w:rsidR="003A4EF0" w:rsidRPr="005728CC" w:rsidRDefault="003A4EF0" w:rsidP="00E11F6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3A4EF0" w:rsidRPr="005728CC" w:rsidRDefault="003A4EF0" w:rsidP="00E11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E11F6D" w:rsidRDefault="003A4EF0" w:rsidP="00E11F6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11F6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34. Деревья на нашем участке.</w:t>
            </w:r>
          </w:p>
        </w:tc>
        <w:tc>
          <w:tcPr>
            <w:tcW w:w="3363" w:type="dxa"/>
            <w:shd w:val="clear" w:color="auto" w:fill="auto"/>
          </w:tcPr>
          <w:p w:rsidR="003A4EF0" w:rsidRPr="00E11F6D" w:rsidRDefault="003A4EF0" w:rsidP="00E11F6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11F6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мл.гр., </w:t>
            </w:r>
            <w:r w:rsidRPr="00E11F6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68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E11F6D" w:rsidRDefault="003A4EF0" w:rsidP="00E11F6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3A4EF0" w:rsidRPr="005728CC" w:rsidRDefault="003A4EF0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41. Птицы синие и красные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58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3A4EF0" w:rsidRPr="005728CC" w:rsidRDefault="003A4EF0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33. Волшебная птица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61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11F6D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28</w:t>
            </w:r>
          </w:p>
          <w:p w:rsidR="005728CC" w:rsidRPr="005728CC" w:rsidRDefault="00E11F6D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Тема 35. Снегурочка  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47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11F6D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42. Городецкая роспись деревянной доски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59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11F6D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E11F6D" w:rsidRDefault="003A4EF0" w:rsidP="00E11F6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E11F6D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29</w:t>
            </w:r>
          </w:p>
          <w:p w:rsidR="003A4EF0" w:rsidRPr="005728CC" w:rsidRDefault="003A4EF0" w:rsidP="00E11F6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3A4EF0" w:rsidRPr="005728CC" w:rsidRDefault="003A4EF0" w:rsidP="00E11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E11F6D" w:rsidRDefault="003A4EF0" w:rsidP="00E11F6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11F6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36. Елочка.</w:t>
            </w:r>
          </w:p>
        </w:tc>
        <w:tc>
          <w:tcPr>
            <w:tcW w:w="3363" w:type="dxa"/>
            <w:shd w:val="clear" w:color="auto" w:fill="auto"/>
          </w:tcPr>
          <w:p w:rsidR="003A4EF0" w:rsidRPr="00E11F6D" w:rsidRDefault="003A4EF0" w:rsidP="00E11F6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11F6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мл.гр., </w:t>
            </w:r>
            <w:r w:rsidRPr="00E11F6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70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E11F6D" w:rsidRDefault="003A4EF0" w:rsidP="00E11F6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3A4EF0" w:rsidRPr="005728CC" w:rsidRDefault="003A4EF0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44. Рисование по замыслу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60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3A4EF0" w:rsidRPr="005728CC" w:rsidRDefault="003A4EF0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37. Сказка о царе Салтане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65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11F6D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30</w:t>
            </w:r>
          </w:p>
          <w:p w:rsidR="005728CC" w:rsidRPr="005728CC" w:rsidRDefault="00E11F6D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37. Новогодние поздравительные открытки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48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11F6D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Тема 46. Снежинка 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61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11F6D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E11F6D" w:rsidRDefault="003A4EF0" w:rsidP="00E11F6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E11F6D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31</w:t>
            </w:r>
          </w:p>
          <w:p w:rsidR="003A4EF0" w:rsidRPr="005728CC" w:rsidRDefault="003A4EF0" w:rsidP="00E11F6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3A4EF0" w:rsidRPr="005728CC" w:rsidRDefault="003A4EF0" w:rsidP="00E11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E11F6D" w:rsidRDefault="003A4EF0" w:rsidP="00E11F6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11F6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38. Знакомство с дымковскими игрушками. Рисование узоров.</w:t>
            </w:r>
          </w:p>
        </w:tc>
        <w:tc>
          <w:tcPr>
            <w:tcW w:w="3363" w:type="dxa"/>
            <w:shd w:val="clear" w:color="auto" w:fill="auto"/>
          </w:tcPr>
          <w:p w:rsidR="003A4EF0" w:rsidRPr="00E11F6D" w:rsidRDefault="003A4EF0" w:rsidP="00E11F6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11F6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мл.гр., </w:t>
            </w:r>
            <w:r w:rsidRPr="00E11F6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71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E11F6D" w:rsidRDefault="003A4EF0" w:rsidP="00E11F6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3A4EF0" w:rsidRPr="005728CC" w:rsidRDefault="003A4EF0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48. Наша нарядная елка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63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3A4EF0" w:rsidRPr="005728CC" w:rsidRDefault="003A4EF0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40. Зимний пейзаж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67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11F6D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32</w:t>
            </w:r>
          </w:p>
          <w:p w:rsidR="005728CC" w:rsidRPr="005728CC" w:rsidRDefault="00E11F6D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39. Наша нарядная елка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50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11F6D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49. Усатый - полосатый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63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11F6D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41. Рисование героев сказки «Царевна - лягушка»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68</w:t>
            </w:r>
          </w:p>
        </w:tc>
      </w:tr>
      <w:tr w:rsidR="005728CC" w:rsidRPr="005728CC" w:rsidTr="005728CC">
        <w:tc>
          <w:tcPr>
            <w:tcW w:w="9912" w:type="dxa"/>
            <w:gridSpan w:val="4"/>
            <w:shd w:val="clear" w:color="auto" w:fill="auto"/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Январь </w:t>
            </w:r>
          </w:p>
        </w:tc>
      </w:tr>
      <w:tr w:rsidR="00D573D6" w:rsidRPr="005728CC" w:rsidTr="005728CC">
        <w:tc>
          <w:tcPr>
            <w:tcW w:w="808" w:type="dxa"/>
            <w:shd w:val="clear" w:color="auto" w:fill="auto"/>
            <w:vAlign w:val="center"/>
          </w:tcPr>
          <w:p w:rsidR="00D573D6" w:rsidRPr="00D573D6" w:rsidRDefault="00D573D6" w:rsidP="00D573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573D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33</w:t>
            </w:r>
          </w:p>
          <w:p w:rsidR="00D573D6" w:rsidRPr="005728CC" w:rsidRDefault="00D573D6" w:rsidP="00D573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  <w:vAlign w:val="center"/>
          </w:tcPr>
          <w:p w:rsidR="00D573D6" w:rsidRPr="005728CC" w:rsidRDefault="00D573D6" w:rsidP="00D5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D6" w:rsidRPr="00D573D6" w:rsidRDefault="00D573D6" w:rsidP="00D573D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573D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41. Новогодняя елка с огоньками и шариками.</w:t>
            </w:r>
          </w:p>
        </w:tc>
        <w:tc>
          <w:tcPr>
            <w:tcW w:w="3363" w:type="dxa"/>
            <w:shd w:val="clear" w:color="auto" w:fill="auto"/>
          </w:tcPr>
          <w:p w:rsidR="00D573D6" w:rsidRPr="00D573D6" w:rsidRDefault="00D573D6" w:rsidP="00D573D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573D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мл.гр., </w:t>
            </w:r>
            <w:r w:rsidRPr="00D573D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73</w:t>
            </w:r>
          </w:p>
        </w:tc>
      </w:tr>
      <w:tr w:rsidR="00E11F6D" w:rsidRPr="005728CC" w:rsidTr="005728CC">
        <w:tc>
          <w:tcPr>
            <w:tcW w:w="808" w:type="dxa"/>
            <w:shd w:val="clear" w:color="auto" w:fill="auto"/>
            <w:vAlign w:val="center"/>
          </w:tcPr>
          <w:p w:rsidR="00E11F6D" w:rsidRPr="005728CC" w:rsidRDefault="00D573D6" w:rsidP="00D573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E11F6D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E11F6D" w:rsidRPr="005728CC" w:rsidRDefault="00E11F6D" w:rsidP="00E1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6D" w:rsidRPr="005728CC" w:rsidRDefault="00E11F6D" w:rsidP="00E11F6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51. Что мне больше всего понравилось на новогоднем празднике</w:t>
            </w:r>
          </w:p>
        </w:tc>
        <w:tc>
          <w:tcPr>
            <w:tcW w:w="3363" w:type="dxa"/>
            <w:shd w:val="clear" w:color="auto" w:fill="auto"/>
          </w:tcPr>
          <w:p w:rsidR="00E11F6D" w:rsidRPr="005728CC" w:rsidRDefault="00E11F6D" w:rsidP="00E11F6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64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D573D6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42. Новогодний праздник в детском саду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68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11F6D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34</w:t>
            </w:r>
          </w:p>
          <w:p w:rsidR="005728CC" w:rsidRPr="005728CC" w:rsidRDefault="00D573D6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41. Маленькой елочке холодно зимой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51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D573D6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53. Дети гуляют зимой на участке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66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D573D6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44. Букет цветов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70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D573D6" w:rsidRDefault="003A4EF0" w:rsidP="00D573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573D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35</w:t>
            </w:r>
          </w:p>
          <w:p w:rsidR="003A4EF0" w:rsidRPr="005728CC" w:rsidRDefault="003A4EF0" w:rsidP="00D573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3A4EF0" w:rsidRPr="005728CC" w:rsidRDefault="003A4EF0" w:rsidP="00D5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D573D6" w:rsidRDefault="003A4EF0" w:rsidP="00D573D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573D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42. Украсим рукавичку-домик.</w:t>
            </w:r>
          </w:p>
        </w:tc>
        <w:tc>
          <w:tcPr>
            <w:tcW w:w="3363" w:type="dxa"/>
            <w:shd w:val="clear" w:color="auto" w:fill="auto"/>
          </w:tcPr>
          <w:p w:rsidR="003A4EF0" w:rsidRPr="00D573D6" w:rsidRDefault="003A4EF0" w:rsidP="00D573D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D573D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мл.гр., </w:t>
            </w:r>
            <w:r w:rsidRPr="00D573D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74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D573D6" w:rsidRDefault="003A4EF0" w:rsidP="00D573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3A4EF0" w:rsidRPr="005728CC" w:rsidRDefault="003A4EF0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55. Городецкая роспись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67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3A4EF0" w:rsidRPr="005728CC" w:rsidRDefault="003A4EF0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46. Кони пасутся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71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11F6D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36</w:t>
            </w:r>
          </w:p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 w:rsidR="00D573D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44. Развесистое дерево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52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D573D6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57. Машины нашего села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69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D573D6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47. Букет в холодных тонах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72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D573D6" w:rsidRDefault="003A4EF0" w:rsidP="00D573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573D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37</w:t>
            </w:r>
          </w:p>
          <w:p w:rsidR="003A4EF0" w:rsidRPr="005728CC" w:rsidRDefault="003A4EF0" w:rsidP="00D573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3A4EF0" w:rsidRPr="005728CC" w:rsidRDefault="003A4EF0" w:rsidP="00D57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7550BE" w:rsidRDefault="003A4EF0" w:rsidP="00D573D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550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44. Украсим дымковскую уточку.</w:t>
            </w:r>
          </w:p>
        </w:tc>
        <w:tc>
          <w:tcPr>
            <w:tcW w:w="3363" w:type="dxa"/>
            <w:shd w:val="clear" w:color="auto" w:fill="auto"/>
          </w:tcPr>
          <w:p w:rsidR="003A4EF0" w:rsidRPr="007550BE" w:rsidRDefault="003A4EF0" w:rsidP="00D573D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550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мл.гр., </w:t>
            </w:r>
            <w:r w:rsidRPr="007550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75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D573D6" w:rsidRDefault="003A4EF0" w:rsidP="00D573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3A4EF0" w:rsidRPr="005728CC" w:rsidRDefault="003A4EF0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58. Как мы играли в подвижную игру «Охотники и зайцы»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70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3A4EF0" w:rsidRPr="005728CC" w:rsidRDefault="003A4EF0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49. Иней покрыл деревья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73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E11F6D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38</w:t>
            </w:r>
          </w:p>
          <w:p w:rsidR="005728CC" w:rsidRPr="005728CC" w:rsidRDefault="00D573D6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Тема 49. Украшение платочка </w:t>
            </w:r>
            <w:r w:rsidRPr="005728CC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ar-SA"/>
              </w:rPr>
              <w:t>(по мотивам дымковской росписи)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57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D573D6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60. По мотивам городецкой росписи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71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D573D6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D573D6" w:rsidRDefault="003A4EF0" w:rsidP="007550B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D573D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39</w:t>
            </w:r>
          </w:p>
          <w:p w:rsidR="003A4EF0" w:rsidRPr="005728CC" w:rsidRDefault="003A4EF0" w:rsidP="007550B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3A4EF0" w:rsidRPr="005728CC" w:rsidRDefault="003A4EF0" w:rsidP="0075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7550BE" w:rsidRDefault="003A4EF0" w:rsidP="007550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550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46. Рисование по замыслу.</w:t>
            </w:r>
          </w:p>
        </w:tc>
        <w:tc>
          <w:tcPr>
            <w:tcW w:w="3363" w:type="dxa"/>
            <w:shd w:val="clear" w:color="auto" w:fill="auto"/>
          </w:tcPr>
          <w:p w:rsidR="003A4EF0" w:rsidRPr="007550BE" w:rsidRDefault="003A4EF0" w:rsidP="007550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550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мл.гр., </w:t>
            </w:r>
            <w:r w:rsidRPr="007550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77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D573D6" w:rsidRDefault="003A4EF0" w:rsidP="00D573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3A4EF0" w:rsidRPr="005728CC" w:rsidRDefault="003A4EF0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61. Нарисуй своих любимых животных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72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3A4EF0" w:rsidRPr="005728CC" w:rsidRDefault="003A4EF0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52. Сказочный дворец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74</w:t>
            </w:r>
          </w:p>
        </w:tc>
      </w:tr>
      <w:tr w:rsidR="003F787E" w:rsidRPr="005728CC" w:rsidTr="005728CC">
        <w:tc>
          <w:tcPr>
            <w:tcW w:w="808" w:type="dxa"/>
            <w:shd w:val="clear" w:color="auto" w:fill="auto"/>
            <w:vAlign w:val="center"/>
          </w:tcPr>
          <w:p w:rsidR="003F787E" w:rsidRPr="003F787E" w:rsidRDefault="003F787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3F787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40</w:t>
            </w:r>
          </w:p>
          <w:p w:rsidR="003F787E" w:rsidRPr="005728CC" w:rsidRDefault="003F787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Ср.</w:t>
            </w:r>
          </w:p>
        </w:tc>
        <w:tc>
          <w:tcPr>
            <w:tcW w:w="1585" w:type="dxa"/>
            <w:vMerge w:val="restart"/>
          </w:tcPr>
          <w:p w:rsidR="003F787E" w:rsidRPr="005728CC" w:rsidRDefault="003F787E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A3" w:rsidRPr="005728CC" w:rsidRDefault="00C57EA3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замыслу.</w:t>
            </w:r>
          </w:p>
        </w:tc>
        <w:tc>
          <w:tcPr>
            <w:tcW w:w="3363" w:type="dxa"/>
            <w:shd w:val="clear" w:color="auto" w:fill="auto"/>
          </w:tcPr>
          <w:p w:rsidR="003F787E" w:rsidRPr="005728CC" w:rsidRDefault="003F787E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3F787E" w:rsidRPr="005728CC" w:rsidTr="005728CC">
        <w:tc>
          <w:tcPr>
            <w:tcW w:w="808" w:type="dxa"/>
            <w:shd w:val="clear" w:color="auto" w:fill="auto"/>
            <w:vAlign w:val="center"/>
          </w:tcPr>
          <w:p w:rsidR="003F787E" w:rsidRDefault="003F787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Ст.</w:t>
            </w:r>
          </w:p>
        </w:tc>
        <w:tc>
          <w:tcPr>
            <w:tcW w:w="1585" w:type="dxa"/>
            <w:vMerge/>
          </w:tcPr>
          <w:p w:rsidR="003F787E" w:rsidRPr="005728CC" w:rsidRDefault="003F787E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7E" w:rsidRPr="005728CC" w:rsidRDefault="00C57EA3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замыслу.</w:t>
            </w:r>
          </w:p>
        </w:tc>
        <w:tc>
          <w:tcPr>
            <w:tcW w:w="3363" w:type="dxa"/>
            <w:shd w:val="clear" w:color="auto" w:fill="auto"/>
          </w:tcPr>
          <w:p w:rsidR="003F787E" w:rsidRPr="005728CC" w:rsidRDefault="003F787E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3F787E" w:rsidRPr="005728CC" w:rsidTr="005728CC">
        <w:tc>
          <w:tcPr>
            <w:tcW w:w="808" w:type="dxa"/>
            <w:shd w:val="clear" w:color="auto" w:fill="auto"/>
            <w:vAlign w:val="center"/>
          </w:tcPr>
          <w:p w:rsidR="003F787E" w:rsidRDefault="003F787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П.</w:t>
            </w:r>
          </w:p>
        </w:tc>
        <w:tc>
          <w:tcPr>
            <w:tcW w:w="1585" w:type="dxa"/>
            <w:vMerge/>
          </w:tcPr>
          <w:p w:rsidR="003F787E" w:rsidRPr="005728CC" w:rsidRDefault="003F787E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7E" w:rsidRPr="005728CC" w:rsidRDefault="00C57EA3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замыслу.</w:t>
            </w:r>
          </w:p>
        </w:tc>
        <w:tc>
          <w:tcPr>
            <w:tcW w:w="3363" w:type="dxa"/>
            <w:shd w:val="clear" w:color="auto" w:fill="auto"/>
          </w:tcPr>
          <w:p w:rsidR="003F787E" w:rsidRPr="005728CC" w:rsidRDefault="003F787E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5728CC" w:rsidRPr="005728CC" w:rsidTr="005728CC">
        <w:tc>
          <w:tcPr>
            <w:tcW w:w="9912" w:type="dxa"/>
            <w:gridSpan w:val="4"/>
            <w:shd w:val="clear" w:color="auto" w:fill="auto"/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>Февраль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C57EA3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41</w:t>
            </w:r>
          </w:p>
          <w:p w:rsidR="005728CC" w:rsidRPr="005728CC" w:rsidRDefault="007550B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51. Укрась полоску флажками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58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7550B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62. Красивое развесистое дерево зимой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73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7550B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7550BE" w:rsidRDefault="00C57EA3" w:rsidP="007550B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42</w:t>
            </w:r>
          </w:p>
          <w:p w:rsidR="003A4EF0" w:rsidRPr="005728CC" w:rsidRDefault="003A4EF0" w:rsidP="007550B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3A4EF0" w:rsidRPr="005728CC" w:rsidRDefault="003A4EF0" w:rsidP="0075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7550BE" w:rsidRDefault="003A4EF0" w:rsidP="007550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550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51. Мы слепили снеговиков на прогулке.</w:t>
            </w:r>
          </w:p>
        </w:tc>
        <w:tc>
          <w:tcPr>
            <w:tcW w:w="3363" w:type="dxa"/>
            <w:shd w:val="clear" w:color="auto" w:fill="auto"/>
          </w:tcPr>
          <w:p w:rsidR="003A4EF0" w:rsidRPr="007550BE" w:rsidRDefault="003A4EF0" w:rsidP="007550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550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мл.гр., </w:t>
            </w:r>
            <w:r w:rsidRPr="007550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79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7550BE" w:rsidRDefault="003A4EF0" w:rsidP="007550B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3A4EF0" w:rsidRPr="005728CC" w:rsidRDefault="003A4EF0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64. По мотивам хохломской росписи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75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3A4EF0" w:rsidRPr="005728CC" w:rsidRDefault="003A4EF0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55. Декоративное рисование по мотивам хохломской росписи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77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C57EA3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43</w:t>
            </w:r>
          </w:p>
          <w:p w:rsidR="005728CC" w:rsidRPr="005728CC" w:rsidRDefault="007550B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53. Девочка пляшет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60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7550B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66. Солдат на посту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76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7550B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</w:p>
        </w:tc>
      </w:tr>
      <w:tr w:rsidR="007550BE" w:rsidRPr="005728CC" w:rsidTr="005728CC">
        <w:tc>
          <w:tcPr>
            <w:tcW w:w="808" w:type="dxa"/>
            <w:shd w:val="clear" w:color="auto" w:fill="auto"/>
            <w:vAlign w:val="center"/>
          </w:tcPr>
          <w:p w:rsidR="007550BE" w:rsidRPr="007550BE" w:rsidRDefault="00C57EA3" w:rsidP="007550B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44</w:t>
            </w:r>
          </w:p>
          <w:p w:rsidR="007550BE" w:rsidRPr="005728CC" w:rsidRDefault="007550BE" w:rsidP="007550B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</w:tcPr>
          <w:p w:rsidR="007550BE" w:rsidRPr="005728CC" w:rsidRDefault="007550BE" w:rsidP="0075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BE" w:rsidRPr="007550BE" w:rsidRDefault="007550BE" w:rsidP="007550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550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53. Светит солнышко.</w:t>
            </w:r>
          </w:p>
        </w:tc>
        <w:tc>
          <w:tcPr>
            <w:tcW w:w="3363" w:type="dxa"/>
            <w:shd w:val="clear" w:color="auto" w:fill="auto"/>
          </w:tcPr>
          <w:p w:rsidR="007550BE" w:rsidRPr="007550BE" w:rsidRDefault="007550BE" w:rsidP="007550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550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мл.гр., </w:t>
            </w:r>
            <w:r w:rsidRPr="007550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81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7550BE" w:rsidRDefault="007550BE" w:rsidP="007550B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67. Деревья в инее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76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7550B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Тема 59. Зима 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80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C57EA3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45</w:t>
            </w:r>
          </w:p>
          <w:p w:rsidR="005728CC" w:rsidRPr="005728CC" w:rsidRDefault="007550B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Тема 56. Красивая птичка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61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7550B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  <w:t>Тема 69. Золотая хохлома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78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7550B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  <w:t>Тема 56. Сказочное царство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78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7550BE" w:rsidRDefault="00C57EA3" w:rsidP="007550B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46</w:t>
            </w:r>
          </w:p>
          <w:p w:rsidR="003A4EF0" w:rsidRPr="005728CC" w:rsidRDefault="003A4EF0" w:rsidP="007550B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3A4EF0" w:rsidRPr="005728CC" w:rsidRDefault="003A4EF0" w:rsidP="0075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7550BE" w:rsidRDefault="003A4EF0" w:rsidP="007550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550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56. Самолеты летят.</w:t>
            </w:r>
          </w:p>
        </w:tc>
        <w:tc>
          <w:tcPr>
            <w:tcW w:w="3363" w:type="dxa"/>
            <w:shd w:val="clear" w:color="auto" w:fill="auto"/>
          </w:tcPr>
          <w:p w:rsidR="003A4EF0" w:rsidRPr="007550BE" w:rsidRDefault="003A4EF0" w:rsidP="007550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550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мл.гр., </w:t>
            </w:r>
            <w:r w:rsidRPr="007550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82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7550BE" w:rsidRDefault="003A4EF0" w:rsidP="007550B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3A4EF0" w:rsidRPr="005728CC" w:rsidRDefault="003A4EF0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  <w:t>Тема 70. Пограничник с собакой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79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3A4EF0" w:rsidRPr="005728CC" w:rsidRDefault="003A4EF0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  <w:t>Тема 58. Наша армия родная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79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C57EA3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47</w:t>
            </w:r>
          </w:p>
          <w:p w:rsidR="005728CC" w:rsidRPr="005728CC" w:rsidRDefault="007550B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  <w:t>Тема 58. Укрась свои игрушки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62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7550B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  <w:t>Тема 71. Домики трех поросят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80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7550B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  <w:t xml:space="preserve">Тема 61. Конек-горбунок 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81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7550BE" w:rsidRDefault="00C57EA3" w:rsidP="007550B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48</w:t>
            </w:r>
          </w:p>
          <w:p w:rsidR="003A4EF0" w:rsidRPr="005728CC" w:rsidRDefault="003A4EF0" w:rsidP="007550B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3A4EF0" w:rsidRPr="005728CC" w:rsidRDefault="003A4EF0" w:rsidP="0075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7550BE" w:rsidRDefault="003A4EF0" w:rsidP="007550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550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Тема 58. Деревья в снегу. </w:t>
            </w:r>
          </w:p>
        </w:tc>
        <w:tc>
          <w:tcPr>
            <w:tcW w:w="3363" w:type="dxa"/>
            <w:shd w:val="clear" w:color="auto" w:fill="auto"/>
          </w:tcPr>
          <w:p w:rsidR="003A4EF0" w:rsidRPr="007550BE" w:rsidRDefault="003A4EF0" w:rsidP="007550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550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мл.гр., </w:t>
            </w:r>
            <w:r w:rsidRPr="007550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83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7550BE" w:rsidRDefault="003A4EF0" w:rsidP="007550B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3A4EF0" w:rsidRPr="005728CC" w:rsidRDefault="003A4EF0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  <w:t>Тема 73. Нарисуй, что интересного произошло в детском саду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82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3A4EF0" w:rsidRPr="005728CC" w:rsidRDefault="003A4EF0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  <w:t>Тема 63. Ваза с ветками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82</w:t>
            </w:r>
          </w:p>
        </w:tc>
      </w:tr>
      <w:tr w:rsidR="005728CC" w:rsidRPr="005728CC" w:rsidTr="005728CC">
        <w:tc>
          <w:tcPr>
            <w:tcW w:w="9912" w:type="dxa"/>
            <w:gridSpan w:val="4"/>
            <w:vAlign w:val="center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3A4EF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>Март</w:t>
            </w:r>
            <w:r w:rsidRPr="005728C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C57EA3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49</w:t>
            </w:r>
          </w:p>
          <w:p w:rsidR="005728CC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  <w:t>Тема 61. Расцвели красивые цветы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64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  <w:t>Тема 74. Дети делают зарядку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82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ar-SA"/>
              </w:rPr>
              <w:t>Тема 65. Уголок групповой комнаты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84</w:t>
            </w:r>
          </w:p>
        </w:tc>
      </w:tr>
      <w:tr w:rsidR="003551C9" w:rsidRPr="005728CC" w:rsidTr="005728CC">
        <w:tc>
          <w:tcPr>
            <w:tcW w:w="808" w:type="dxa"/>
            <w:shd w:val="clear" w:color="auto" w:fill="auto"/>
            <w:vAlign w:val="center"/>
          </w:tcPr>
          <w:p w:rsidR="003551C9" w:rsidRPr="003A4EF0" w:rsidRDefault="00C57EA3" w:rsidP="003551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50</w:t>
            </w:r>
          </w:p>
          <w:p w:rsidR="003551C9" w:rsidRPr="005728CC" w:rsidRDefault="003551C9" w:rsidP="003551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3551C9" w:rsidRPr="005728CC" w:rsidRDefault="003551C9" w:rsidP="0035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C9" w:rsidRPr="003551C9" w:rsidRDefault="003551C9" w:rsidP="003551C9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551C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62. Красивые флажки на ниточке.</w:t>
            </w:r>
          </w:p>
        </w:tc>
        <w:tc>
          <w:tcPr>
            <w:tcW w:w="3363" w:type="dxa"/>
            <w:shd w:val="clear" w:color="auto" w:fill="auto"/>
          </w:tcPr>
          <w:p w:rsidR="003551C9" w:rsidRPr="003551C9" w:rsidRDefault="003551C9" w:rsidP="003551C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551C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мл.гр., </w:t>
            </w:r>
            <w:r w:rsidRPr="003551C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86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3A4EF0" w:rsidRDefault="003A4EF0" w:rsidP="003A4EF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3A4EF0" w:rsidRPr="005728CC" w:rsidRDefault="003A4EF0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76. Картинка маме к празднику 8 Марта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83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3A4EF0" w:rsidRPr="005728CC" w:rsidRDefault="003A4EF0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tabs>
                <w:tab w:val="center" w:pos="193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67. Нарисуй, что ты хочешь, красивое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85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C57EA3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51</w:t>
            </w:r>
          </w:p>
          <w:p w:rsidR="005728CC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65. Украсим кукле платьице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68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77. Роспись кувшинчиков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84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68. Рисование по сказке «Мальчик с пальчик»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86</w:t>
            </w:r>
          </w:p>
        </w:tc>
      </w:tr>
      <w:tr w:rsidR="003551C9" w:rsidRPr="005728CC" w:rsidTr="005728CC">
        <w:tc>
          <w:tcPr>
            <w:tcW w:w="808" w:type="dxa"/>
            <w:shd w:val="clear" w:color="auto" w:fill="auto"/>
            <w:vAlign w:val="center"/>
          </w:tcPr>
          <w:p w:rsidR="003551C9" w:rsidRPr="003A4EF0" w:rsidRDefault="00C57EA3" w:rsidP="003551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52</w:t>
            </w:r>
          </w:p>
          <w:p w:rsidR="003551C9" w:rsidRPr="005728CC" w:rsidRDefault="003551C9" w:rsidP="003551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3551C9" w:rsidRPr="005728CC" w:rsidRDefault="003551C9" w:rsidP="0035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C9" w:rsidRPr="003551C9" w:rsidRDefault="003551C9" w:rsidP="003551C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551C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65. Нарисуйте, кто что хочет красивое.</w:t>
            </w:r>
          </w:p>
        </w:tc>
        <w:tc>
          <w:tcPr>
            <w:tcW w:w="3363" w:type="dxa"/>
            <w:shd w:val="clear" w:color="auto" w:fill="auto"/>
          </w:tcPr>
          <w:p w:rsidR="003551C9" w:rsidRPr="003551C9" w:rsidRDefault="003551C9" w:rsidP="003551C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551C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3551C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89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3A4EF0" w:rsidRDefault="003A4EF0" w:rsidP="003A4EF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3A4EF0" w:rsidRPr="005728CC" w:rsidRDefault="003A4EF0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78. Панно «Красивые цветы»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85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3A4EF0" w:rsidRPr="005728CC" w:rsidRDefault="003A4EF0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71. Кем ты хочешь быть?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88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C57EA3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53</w:t>
            </w:r>
          </w:p>
          <w:p w:rsidR="005728CC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67. Козлятки выбежали погулять на зеленый лужок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69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79. «Была у зайчика избушка лубяная, а у лисы – ледяная» (по сказке «Лиса и заяц»)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86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</w:t>
            </w:r>
            <w:r w:rsidR="00494B0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</w:p>
        </w:tc>
      </w:tr>
      <w:tr w:rsidR="003551C9" w:rsidRPr="005728CC" w:rsidTr="000F776A">
        <w:tc>
          <w:tcPr>
            <w:tcW w:w="808" w:type="dxa"/>
            <w:shd w:val="clear" w:color="auto" w:fill="auto"/>
            <w:vAlign w:val="center"/>
          </w:tcPr>
          <w:p w:rsidR="003551C9" w:rsidRPr="003A4EF0" w:rsidRDefault="00C57EA3" w:rsidP="003551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54</w:t>
            </w:r>
          </w:p>
          <w:p w:rsidR="003551C9" w:rsidRPr="005728CC" w:rsidRDefault="003551C9" w:rsidP="003551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3551C9" w:rsidRPr="005728CC" w:rsidRDefault="003551C9" w:rsidP="0035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C9" w:rsidRPr="003551C9" w:rsidRDefault="003551C9" w:rsidP="00355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1C9">
              <w:rPr>
                <w:rFonts w:ascii="Times New Roman" w:hAnsi="Times New Roman" w:cs="Times New Roman"/>
                <w:sz w:val="26"/>
                <w:szCs w:val="26"/>
              </w:rPr>
              <w:t>Тема 67. Книжки-малышки</w:t>
            </w:r>
          </w:p>
        </w:tc>
        <w:tc>
          <w:tcPr>
            <w:tcW w:w="3363" w:type="dxa"/>
            <w:shd w:val="clear" w:color="auto" w:fill="auto"/>
          </w:tcPr>
          <w:p w:rsidR="003551C9" w:rsidRPr="003551C9" w:rsidRDefault="003551C9" w:rsidP="00355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1C9">
              <w:rPr>
                <w:rFonts w:ascii="Times New Roman" w:hAnsi="Times New Roman" w:cs="Times New Roman"/>
                <w:sz w:val="26"/>
                <w:szCs w:val="26"/>
              </w:rPr>
              <w:t xml:space="preserve">Т. С. Комарова,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мл. гр., </w:t>
            </w:r>
            <w:r w:rsidRPr="003551C9">
              <w:rPr>
                <w:rFonts w:ascii="Times New Roman" w:hAnsi="Times New Roman" w:cs="Times New Roman"/>
                <w:sz w:val="26"/>
                <w:szCs w:val="26"/>
              </w:rPr>
              <w:t>стр.  90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3A4EF0" w:rsidRDefault="003A4EF0" w:rsidP="003A4EF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3A4EF0" w:rsidRPr="005728CC" w:rsidRDefault="003A4EF0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84. Знакомство с искусством гжельской росписи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89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3A4EF0" w:rsidRPr="005728CC" w:rsidRDefault="003A4EF0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C57EA3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55</w:t>
            </w:r>
          </w:p>
          <w:p w:rsidR="005728CC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69. Как мы играли в подвижную игру «Бездомный заяц»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71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85. Нарисуй какой хочешь узор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90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</w:p>
        </w:tc>
      </w:tr>
      <w:tr w:rsidR="003551C9" w:rsidRPr="005728CC" w:rsidTr="005728CC">
        <w:tc>
          <w:tcPr>
            <w:tcW w:w="808" w:type="dxa"/>
            <w:shd w:val="clear" w:color="auto" w:fill="auto"/>
            <w:vAlign w:val="center"/>
          </w:tcPr>
          <w:p w:rsidR="003551C9" w:rsidRPr="003A4EF0" w:rsidRDefault="00C57EA3" w:rsidP="003551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56</w:t>
            </w:r>
          </w:p>
          <w:p w:rsidR="003551C9" w:rsidRPr="005728CC" w:rsidRDefault="003551C9" w:rsidP="003551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3551C9" w:rsidRPr="005728CC" w:rsidRDefault="003551C9" w:rsidP="0035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C9" w:rsidRPr="003551C9" w:rsidRDefault="003551C9" w:rsidP="003551C9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551C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69. Нарисуй что-то прямоугольной формы.</w:t>
            </w:r>
          </w:p>
        </w:tc>
        <w:tc>
          <w:tcPr>
            <w:tcW w:w="3363" w:type="dxa"/>
            <w:shd w:val="clear" w:color="auto" w:fill="auto"/>
          </w:tcPr>
          <w:p w:rsidR="003551C9" w:rsidRPr="003551C9" w:rsidRDefault="003551C9" w:rsidP="00355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51C9">
              <w:rPr>
                <w:rFonts w:ascii="Times New Roman" w:hAnsi="Times New Roman" w:cs="Times New Roman"/>
                <w:sz w:val="26"/>
                <w:szCs w:val="26"/>
              </w:rPr>
              <w:t xml:space="preserve">Т. С. Комарова,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мл. гр., </w:t>
            </w:r>
            <w:r w:rsidRPr="003551C9">
              <w:rPr>
                <w:rFonts w:ascii="Times New Roman" w:hAnsi="Times New Roman" w:cs="Times New Roman"/>
                <w:sz w:val="26"/>
                <w:szCs w:val="26"/>
              </w:rPr>
              <w:t>стр. 91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Ст.</w:t>
            </w:r>
          </w:p>
        </w:tc>
        <w:tc>
          <w:tcPr>
            <w:tcW w:w="1585" w:type="dxa"/>
            <w:vMerge/>
          </w:tcPr>
          <w:p w:rsidR="003A4EF0" w:rsidRPr="005728CC" w:rsidRDefault="003A4EF0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494B0C" w:rsidRDefault="00494B0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94B0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82. Рисование по замыслу.</w:t>
            </w:r>
          </w:p>
        </w:tc>
        <w:tc>
          <w:tcPr>
            <w:tcW w:w="3363" w:type="dxa"/>
            <w:shd w:val="clear" w:color="auto" w:fill="auto"/>
          </w:tcPr>
          <w:p w:rsidR="003A4EF0" w:rsidRPr="00494B0C" w:rsidRDefault="00494B0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94B0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88</w:t>
            </w:r>
          </w:p>
        </w:tc>
      </w:tr>
      <w:tr w:rsidR="003A4EF0" w:rsidRPr="005728CC" w:rsidTr="005728CC">
        <w:tc>
          <w:tcPr>
            <w:tcW w:w="808" w:type="dxa"/>
            <w:shd w:val="clear" w:color="auto" w:fill="auto"/>
            <w:vAlign w:val="center"/>
          </w:tcPr>
          <w:p w:rsidR="003A4EF0" w:rsidRDefault="003A4EF0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П.</w:t>
            </w:r>
          </w:p>
        </w:tc>
        <w:tc>
          <w:tcPr>
            <w:tcW w:w="1585" w:type="dxa"/>
            <w:vMerge/>
          </w:tcPr>
          <w:p w:rsidR="003A4EF0" w:rsidRPr="005728CC" w:rsidRDefault="003A4EF0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F0" w:rsidRPr="00494B0C" w:rsidRDefault="00494B0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94B0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замыслу.</w:t>
            </w:r>
          </w:p>
        </w:tc>
        <w:tc>
          <w:tcPr>
            <w:tcW w:w="3363" w:type="dxa"/>
            <w:shd w:val="clear" w:color="auto" w:fill="auto"/>
          </w:tcPr>
          <w:p w:rsidR="003A4EF0" w:rsidRPr="005728CC" w:rsidRDefault="003A4EF0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</w:p>
        </w:tc>
      </w:tr>
      <w:tr w:rsidR="005728CC" w:rsidRPr="005728CC" w:rsidTr="005728CC">
        <w:tc>
          <w:tcPr>
            <w:tcW w:w="9912" w:type="dxa"/>
            <w:gridSpan w:val="4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Апрель </w:t>
            </w:r>
          </w:p>
        </w:tc>
      </w:tr>
      <w:tr w:rsidR="00494B0C" w:rsidRPr="005728CC" w:rsidTr="005728CC">
        <w:tc>
          <w:tcPr>
            <w:tcW w:w="808" w:type="dxa"/>
            <w:shd w:val="clear" w:color="auto" w:fill="auto"/>
            <w:vAlign w:val="center"/>
          </w:tcPr>
          <w:p w:rsidR="00494B0C" w:rsidRPr="00494B0C" w:rsidRDefault="00C57EA3" w:rsidP="00494B0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57</w:t>
            </w:r>
          </w:p>
          <w:p w:rsidR="00494B0C" w:rsidRPr="005728CC" w:rsidRDefault="00494B0C" w:rsidP="00494B0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  <w:vAlign w:val="center"/>
          </w:tcPr>
          <w:p w:rsidR="00494B0C" w:rsidRPr="005728CC" w:rsidRDefault="00494B0C" w:rsidP="0049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C" w:rsidRPr="00494B0C" w:rsidRDefault="00494B0C" w:rsidP="00494B0C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94B0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72. Разноцветные платочки сушатся.</w:t>
            </w:r>
          </w:p>
        </w:tc>
        <w:tc>
          <w:tcPr>
            <w:tcW w:w="3363" w:type="dxa"/>
            <w:shd w:val="clear" w:color="auto" w:fill="auto"/>
          </w:tcPr>
          <w:p w:rsidR="00494B0C" w:rsidRPr="00494B0C" w:rsidRDefault="00494B0C" w:rsidP="00494B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B0C">
              <w:rPr>
                <w:rFonts w:ascii="Times New Roman" w:hAnsi="Times New Roman" w:cs="Times New Roman"/>
                <w:sz w:val="26"/>
                <w:szCs w:val="26"/>
              </w:rPr>
              <w:t xml:space="preserve">Т. С. Комарова,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мл.гр., </w:t>
            </w:r>
            <w:r w:rsidRPr="00494B0C">
              <w:rPr>
                <w:rFonts w:ascii="Times New Roman" w:hAnsi="Times New Roman" w:cs="Times New Roman"/>
                <w:sz w:val="26"/>
                <w:szCs w:val="26"/>
              </w:rPr>
              <w:t>стр. 93</w:t>
            </w:r>
          </w:p>
        </w:tc>
      </w:tr>
      <w:tr w:rsidR="00494B0C" w:rsidRPr="005728CC" w:rsidTr="005728CC">
        <w:tc>
          <w:tcPr>
            <w:tcW w:w="808" w:type="dxa"/>
            <w:shd w:val="clear" w:color="auto" w:fill="auto"/>
            <w:vAlign w:val="center"/>
          </w:tcPr>
          <w:p w:rsidR="00494B0C" w:rsidRDefault="00494B0C" w:rsidP="00494B0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494B0C" w:rsidRPr="005728CC" w:rsidRDefault="00494B0C" w:rsidP="0049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C" w:rsidRPr="005728CC" w:rsidRDefault="00494B0C" w:rsidP="00494B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86. Это он, это он, ленинградский почтальон</w:t>
            </w:r>
          </w:p>
        </w:tc>
        <w:tc>
          <w:tcPr>
            <w:tcW w:w="3363" w:type="dxa"/>
            <w:shd w:val="clear" w:color="auto" w:fill="auto"/>
          </w:tcPr>
          <w:p w:rsidR="00494B0C" w:rsidRPr="005728CC" w:rsidRDefault="00494B0C" w:rsidP="00494B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91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494B0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74. Мой любимый сказочный герой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90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C57EA3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58</w:t>
            </w:r>
          </w:p>
          <w:p w:rsidR="005728CC" w:rsidRPr="005728CC" w:rsidRDefault="00494B0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71. Сказочный домик – теремок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72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494B0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88. Как я с мамой (папой) иду из детского сада домой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92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494B0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77. Композиция с цветами и птицами (по мотивам народной росписи)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92</w:t>
            </w:r>
          </w:p>
        </w:tc>
      </w:tr>
      <w:tr w:rsidR="00494B0C" w:rsidRPr="005728CC" w:rsidTr="005728CC">
        <w:tc>
          <w:tcPr>
            <w:tcW w:w="808" w:type="dxa"/>
            <w:shd w:val="clear" w:color="auto" w:fill="auto"/>
            <w:vAlign w:val="center"/>
          </w:tcPr>
          <w:p w:rsidR="00494B0C" w:rsidRPr="00494B0C" w:rsidRDefault="00C57EA3" w:rsidP="00494B0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59</w:t>
            </w:r>
          </w:p>
          <w:p w:rsidR="00494B0C" w:rsidRPr="005728CC" w:rsidRDefault="00494B0C" w:rsidP="00494B0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494B0C" w:rsidRPr="005728CC" w:rsidRDefault="00494B0C" w:rsidP="0049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C" w:rsidRPr="00494B0C" w:rsidRDefault="00494B0C" w:rsidP="00494B0C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94B0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75. Скворечник.</w:t>
            </w:r>
          </w:p>
        </w:tc>
        <w:tc>
          <w:tcPr>
            <w:tcW w:w="3363" w:type="dxa"/>
            <w:shd w:val="clear" w:color="auto" w:fill="auto"/>
          </w:tcPr>
          <w:p w:rsidR="00494B0C" w:rsidRPr="00494B0C" w:rsidRDefault="00494B0C" w:rsidP="00494B0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94B0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мл.гр., </w:t>
            </w:r>
            <w:r w:rsidRPr="00494B0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95</w:t>
            </w:r>
          </w:p>
        </w:tc>
      </w:tr>
      <w:tr w:rsidR="00494B0C" w:rsidRPr="005728CC" w:rsidTr="005728CC">
        <w:tc>
          <w:tcPr>
            <w:tcW w:w="808" w:type="dxa"/>
            <w:shd w:val="clear" w:color="auto" w:fill="auto"/>
            <w:vAlign w:val="center"/>
          </w:tcPr>
          <w:p w:rsidR="00494B0C" w:rsidRPr="00494B0C" w:rsidRDefault="00494B0C" w:rsidP="00494B0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494B0C" w:rsidRPr="005728CC" w:rsidRDefault="00494B0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C" w:rsidRPr="005728CC" w:rsidRDefault="00494B0C" w:rsidP="005728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90. Роспись петуха</w:t>
            </w:r>
          </w:p>
        </w:tc>
        <w:tc>
          <w:tcPr>
            <w:tcW w:w="3363" w:type="dxa"/>
            <w:shd w:val="clear" w:color="auto" w:fill="auto"/>
          </w:tcPr>
          <w:p w:rsidR="00494B0C" w:rsidRPr="005728CC" w:rsidRDefault="00494B0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94</w:t>
            </w:r>
          </w:p>
        </w:tc>
      </w:tr>
      <w:tr w:rsidR="00494B0C" w:rsidRPr="005728CC" w:rsidTr="005728CC">
        <w:tc>
          <w:tcPr>
            <w:tcW w:w="808" w:type="dxa"/>
            <w:shd w:val="clear" w:color="auto" w:fill="auto"/>
            <w:vAlign w:val="center"/>
          </w:tcPr>
          <w:p w:rsidR="00494B0C" w:rsidRPr="005728CC" w:rsidRDefault="00494B0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494B0C" w:rsidRPr="005728CC" w:rsidRDefault="00494B0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C" w:rsidRPr="005728CC" w:rsidRDefault="00494B0C" w:rsidP="005728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78. Обложка для книги сказок</w:t>
            </w:r>
          </w:p>
        </w:tc>
        <w:tc>
          <w:tcPr>
            <w:tcW w:w="3363" w:type="dxa"/>
            <w:shd w:val="clear" w:color="auto" w:fill="auto"/>
          </w:tcPr>
          <w:p w:rsidR="00494B0C" w:rsidRPr="005728CC" w:rsidRDefault="00494B0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92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C57EA3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60</w:t>
            </w:r>
          </w:p>
          <w:p w:rsidR="005728CC" w:rsidRPr="005728CC" w:rsidRDefault="00494B0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75. Мое любимое солнышко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74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494B0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94. Спасская башня Кремля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97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494B0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79. Завиток (по мотивам хохломской росписи)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93</w:t>
            </w:r>
          </w:p>
        </w:tc>
      </w:tr>
      <w:tr w:rsidR="00494B0C" w:rsidRPr="005728CC" w:rsidTr="005728CC">
        <w:tc>
          <w:tcPr>
            <w:tcW w:w="808" w:type="dxa"/>
            <w:shd w:val="clear" w:color="auto" w:fill="auto"/>
            <w:vAlign w:val="center"/>
          </w:tcPr>
          <w:p w:rsidR="00494B0C" w:rsidRPr="00494B0C" w:rsidRDefault="00C57EA3" w:rsidP="00494B0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61</w:t>
            </w:r>
          </w:p>
          <w:p w:rsidR="00494B0C" w:rsidRPr="005728CC" w:rsidRDefault="00494B0C" w:rsidP="00494B0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494B0C" w:rsidRPr="005728CC" w:rsidRDefault="00494B0C" w:rsidP="0049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C" w:rsidRPr="00494B0C" w:rsidRDefault="00494B0C" w:rsidP="00494B0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94B0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76. Красивый коврик.</w:t>
            </w:r>
          </w:p>
        </w:tc>
        <w:tc>
          <w:tcPr>
            <w:tcW w:w="3363" w:type="dxa"/>
            <w:shd w:val="clear" w:color="auto" w:fill="auto"/>
          </w:tcPr>
          <w:p w:rsidR="00494B0C" w:rsidRPr="00494B0C" w:rsidRDefault="00494B0C" w:rsidP="00494B0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94B0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мл.гр., </w:t>
            </w:r>
            <w:r w:rsidRPr="00494B0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95</w:t>
            </w:r>
          </w:p>
        </w:tc>
      </w:tr>
      <w:tr w:rsidR="00494B0C" w:rsidRPr="005728CC" w:rsidTr="005728CC">
        <w:tc>
          <w:tcPr>
            <w:tcW w:w="808" w:type="dxa"/>
            <w:shd w:val="clear" w:color="auto" w:fill="auto"/>
            <w:vAlign w:val="center"/>
          </w:tcPr>
          <w:p w:rsidR="00494B0C" w:rsidRPr="00494B0C" w:rsidRDefault="00494B0C" w:rsidP="00494B0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494B0C" w:rsidRPr="005728CC" w:rsidRDefault="00494B0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C" w:rsidRPr="005728CC" w:rsidRDefault="00494B0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96. Гжельские узоры</w:t>
            </w:r>
          </w:p>
        </w:tc>
        <w:tc>
          <w:tcPr>
            <w:tcW w:w="3363" w:type="dxa"/>
            <w:shd w:val="clear" w:color="auto" w:fill="auto"/>
          </w:tcPr>
          <w:p w:rsidR="00494B0C" w:rsidRPr="005728CC" w:rsidRDefault="00494B0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99</w:t>
            </w:r>
          </w:p>
        </w:tc>
      </w:tr>
      <w:tr w:rsidR="00494B0C" w:rsidRPr="005728CC" w:rsidTr="005728CC">
        <w:tc>
          <w:tcPr>
            <w:tcW w:w="808" w:type="dxa"/>
            <w:shd w:val="clear" w:color="auto" w:fill="auto"/>
            <w:vAlign w:val="center"/>
          </w:tcPr>
          <w:p w:rsidR="00494B0C" w:rsidRPr="005728CC" w:rsidRDefault="00494B0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494B0C" w:rsidRPr="005728CC" w:rsidRDefault="00494B0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C" w:rsidRPr="005728CC" w:rsidRDefault="00494B0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80. Субботник</w:t>
            </w:r>
          </w:p>
        </w:tc>
        <w:tc>
          <w:tcPr>
            <w:tcW w:w="3363" w:type="dxa"/>
            <w:shd w:val="clear" w:color="auto" w:fill="auto"/>
          </w:tcPr>
          <w:p w:rsidR="00494B0C" w:rsidRPr="005728CC" w:rsidRDefault="00494B0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94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C57EA3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62</w:t>
            </w:r>
          </w:p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</w:t>
            </w:r>
            <w:r w:rsidR="00494B0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77. Твоя любимая кукла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75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494B0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97. Красивые цветы (по мотивам народного декоративного искусства)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99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494B0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82. Разноцветная страна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96</w:t>
            </w:r>
          </w:p>
        </w:tc>
      </w:tr>
      <w:tr w:rsidR="00494B0C" w:rsidRPr="005728CC" w:rsidTr="000F776A">
        <w:tc>
          <w:tcPr>
            <w:tcW w:w="808" w:type="dxa"/>
            <w:shd w:val="clear" w:color="auto" w:fill="auto"/>
            <w:vAlign w:val="center"/>
          </w:tcPr>
          <w:p w:rsidR="00494B0C" w:rsidRPr="00494B0C" w:rsidRDefault="00C57EA3" w:rsidP="00494B0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63</w:t>
            </w:r>
          </w:p>
          <w:p w:rsidR="00494B0C" w:rsidRPr="005728CC" w:rsidRDefault="00494B0C" w:rsidP="00494B0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494B0C" w:rsidRPr="005728CC" w:rsidRDefault="00494B0C" w:rsidP="0049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0C" w:rsidRPr="00494B0C" w:rsidRDefault="00494B0C" w:rsidP="00494B0C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94B0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78. Красивая тележка.</w:t>
            </w:r>
          </w:p>
        </w:tc>
        <w:tc>
          <w:tcPr>
            <w:tcW w:w="3363" w:type="dxa"/>
            <w:shd w:val="clear" w:color="auto" w:fill="auto"/>
          </w:tcPr>
          <w:p w:rsidR="00494B0C" w:rsidRPr="00494B0C" w:rsidRDefault="00494B0C" w:rsidP="00494B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4B0C">
              <w:rPr>
                <w:rFonts w:ascii="Times New Roman" w:hAnsi="Times New Roman" w:cs="Times New Roman"/>
                <w:sz w:val="26"/>
                <w:szCs w:val="26"/>
              </w:rPr>
              <w:t xml:space="preserve">Т. С. Комарова,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мл.гр., </w:t>
            </w:r>
            <w:r w:rsidRPr="00494B0C">
              <w:rPr>
                <w:rFonts w:ascii="Times New Roman" w:hAnsi="Times New Roman" w:cs="Times New Roman"/>
                <w:sz w:val="26"/>
                <w:szCs w:val="26"/>
              </w:rPr>
              <w:t>стр. 97</w:t>
            </w:r>
          </w:p>
        </w:tc>
      </w:tr>
      <w:tr w:rsidR="00494B0C" w:rsidRPr="005728CC" w:rsidTr="005728CC">
        <w:tc>
          <w:tcPr>
            <w:tcW w:w="808" w:type="dxa"/>
            <w:shd w:val="clear" w:color="auto" w:fill="auto"/>
            <w:vAlign w:val="center"/>
          </w:tcPr>
          <w:p w:rsidR="00494B0C" w:rsidRPr="00494B0C" w:rsidRDefault="00494B0C" w:rsidP="00494B0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494B0C" w:rsidRPr="005728CC" w:rsidRDefault="00494B0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C" w:rsidRPr="005728CC" w:rsidRDefault="00494B0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98. Дети танцую на празднике в детском саду</w:t>
            </w:r>
          </w:p>
        </w:tc>
        <w:tc>
          <w:tcPr>
            <w:tcW w:w="3363" w:type="dxa"/>
            <w:shd w:val="clear" w:color="auto" w:fill="auto"/>
          </w:tcPr>
          <w:p w:rsidR="00494B0C" w:rsidRPr="005728CC" w:rsidRDefault="00494B0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100</w:t>
            </w:r>
          </w:p>
        </w:tc>
      </w:tr>
      <w:tr w:rsidR="00494B0C" w:rsidRPr="005728CC" w:rsidTr="005728CC">
        <w:tc>
          <w:tcPr>
            <w:tcW w:w="808" w:type="dxa"/>
            <w:shd w:val="clear" w:color="auto" w:fill="auto"/>
            <w:vAlign w:val="center"/>
          </w:tcPr>
          <w:p w:rsidR="00494B0C" w:rsidRPr="005728CC" w:rsidRDefault="00494B0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494B0C" w:rsidRPr="005728CC" w:rsidRDefault="00494B0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C" w:rsidRPr="005728CC" w:rsidRDefault="00494B0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</w:t>
            </w:r>
          </w:p>
        </w:tc>
        <w:tc>
          <w:tcPr>
            <w:tcW w:w="3363" w:type="dxa"/>
            <w:shd w:val="clear" w:color="auto" w:fill="auto"/>
          </w:tcPr>
          <w:p w:rsidR="00494B0C" w:rsidRPr="005728CC" w:rsidRDefault="00494B0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C57EA3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64</w:t>
            </w:r>
          </w:p>
          <w:p w:rsidR="005728CC" w:rsidRPr="005728CC" w:rsidRDefault="00C57EA3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79. Дом, в котором ты живешь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77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C57EA3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C57EA3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</w:p>
        </w:tc>
      </w:tr>
      <w:tr w:rsidR="005728CC" w:rsidRPr="005728CC" w:rsidTr="005728CC">
        <w:tc>
          <w:tcPr>
            <w:tcW w:w="9912" w:type="dxa"/>
            <w:gridSpan w:val="4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Май </w:t>
            </w:r>
          </w:p>
        </w:tc>
      </w:tr>
      <w:tr w:rsidR="003F787E" w:rsidRPr="005728CC" w:rsidTr="005728CC">
        <w:tc>
          <w:tcPr>
            <w:tcW w:w="808" w:type="dxa"/>
            <w:shd w:val="clear" w:color="auto" w:fill="auto"/>
            <w:vAlign w:val="center"/>
          </w:tcPr>
          <w:p w:rsidR="003F787E" w:rsidRPr="00494B0C" w:rsidRDefault="00C57EA3" w:rsidP="003F78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65</w:t>
            </w:r>
          </w:p>
          <w:p w:rsidR="003F787E" w:rsidRPr="005728CC" w:rsidRDefault="003F787E" w:rsidP="003F78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  <w:vAlign w:val="center"/>
          </w:tcPr>
          <w:p w:rsidR="003F787E" w:rsidRPr="005728CC" w:rsidRDefault="003F787E" w:rsidP="003F7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7E" w:rsidRPr="003F787E" w:rsidRDefault="003F787E" w:rsidP="003F787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F787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82. Картинка о празднике.</w:t>
            </w:r>
          </w:p>
        </w:tc>
        <w:tc>
          <w:tcPr>
            <w:tcW w:w="3363" w:type="dxa"/>
            <w:shd w:val="clear" w:color="auto" w:fill="auto"/>
          </w:tcPr>
          <w:p w:rsidR="003F787E" w:rsidRPr="003F787E" w:rsidRDefault="003F787E" w:rsidP="003F7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87E">
              <w:rPr>
                <w:rFonts w:ascii="Times New Roman" w:hAnsi="Times New Roman" w:cs="Times New Roman"/>
                <w:sz w:val="26"/>
                <w:szCs w:val="26"/>
              </w:rPr>
              <w:t xml:space="preserve">Т. С. Комарова,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мл.гр., </w:t>
            </w:r>
            <w:r w:rsidRPr="003F787E">
              <w:rPr>
                <w:rFonts w:ascii="Times New Roman" w:hAnsi="Times New Roman" w:cs="Times New Roman"/>
                <w:sz w:val="26"/>
                <w:szCs w:val="26"/>
              </w:rPr>
              <w:t>стр. 100</w:t>
            </w:r>
          </w:p>
        </w:tc>
      </w:tr>
      <w:tr w:rsidR="00494B0C" w:rsidRPr="005728CC" w:rsidTr="005728CC">
        <w:tc>
          <w:tcPr>
            <w:tcW w:w="808" w:type="dxa"/>
            <w:shd w:val="clear" w:color="auto" w:fill="auto"/>
            <w:vAlign w:val="center"/>
          </w:tcPr>
          <w:p w:rsidR="00494B0C" w:rsidRPr="005728CC" w:rsidRDefault="00494B0C" w:rsidP="00494B0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494B0C" w:rsidRPr="005728CC" w:rsidRDefault="00494B0C" w:rsidP="0049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C" w:rsidRPr="005728CC" w:rsidRDefault="00494B0C" w:rsidP="00494B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100. Салют над городом в честь праздника Победы</w:t>
            </w:r>
          </w:p>
        </w:tc>
        <w:tc>
          <w:tcPr>
            <w:tcW w:w="3363" w:type="dxa"/>
            <w:shd w:val="clear" w:color="auto" w:fill="auto"/>
          </w:tcPr>
          <w:p w:rsidR="00494B0C" w:rsidRPr="005728CC" w:rsidRDefault="00494B0C" w:rsidP="00494B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101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494B0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83. Первомайский праздник в поселке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97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C57EA3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66</w:t>
            </w:r>
          </w:p>
          <w:p w:rsidR="005728CC" w:rsidRPr="005728CC" w:rsidRDefault="00494B0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81. Празднично украшенный дом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78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494B0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102. Роспись силуэтов гжельской посуды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103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494B0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</w:p>
        </w:tc>
      </w:tr>
      <w:tr w:rsidR="003F787E" w:rsidRPr="005728CC" w:rsidTr="005728CC">
        <w:tc>
          <w:tcPr>
            <w:tcW w:w="808" w:type="dxa"/>
            <w:shd w:val="clear" w:color="auto" w:fill="auto"/>
            <w:vAlign w:val="center"/>
          </w:tcPr>
          <w:p w:rsidR="003F787E" w:rsidRPr="00494B0C" w:rsidRDefault="00C57EA3" w:rsidP="003F78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67</w:t>
            </w:r>
          </w:p>
          <w:p w:rsidR="003F787E" w:rsidRPr="005728CC" w:rsidRDefault="003F787E" w:rsidP="003F78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3F787E" w:rsidRPr="005728CC" w:rsidRDefault="003F787E" w:rsidP="003F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7E" w:rsidRPr="003F787E" w:rsidRDefault="003F787E" w:rsidP="003F787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F787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84. Одуванчики в траве.</w:t>
            </w:r>
          </w:p>
        </w:tc>
        <w:tc>
          <w:tcPr>
            <w:tcW w:w="3363" w:type="dxa"/>
            <w:shd w:val="clear" w:color="auto" w:fill="auto"/>
          </w:tcPr>
          <w:p w:rsidR="003F787E" w:rsidRPr="003F787E" w:rsidRDefault="003F787E" w:rsidP="003F7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87E">
              <w:rPr>
                <w:rFonts w:ascii="Times New Roman" w:hAnsi="Times New Roman" w:cs="Times New Roman"/>
                <w:sz w:val="26"/>
                <w:szCs w:val="26"/>
              </w:rPr>
              <w:t xml:space="preserve">Т. С. Комарова,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мл.гр., </w:t>
            </w:r>
            <w:r w:rsidRPr="003F787E">
              <w:rPr>
                <w:rFonts w:ascii="Times New Roman" w:hAnsi="Times New Roman" w:cs="Times New Roman"/>
                <w:sz w:val="26"/>
                <w:szCs w:val="26"/>
              </w:rPr>
              <w:t>стр.101</w:t>
            </w:r>
          </w:p>
        </w:tc>
      </w:tr>
      <w:tr w:rsidR="00494B0C" w:rsidRPr="005728CC" w:rsidTr="005728CC">
        <w:tc>
          <w:tcPr>
            <w:tcW w:w="808" w:type="dxa"/>
            <w:shd w:val="clear" w:color="auto" w:fill="auto"/>
            <w:vAlign w:val="center"/>
          </w:tcPr>
          <w:p w:rsidR="00494B0C" w:rsidRPr="00494B0C" w:rsidRDefault="00494B0C" w:rsidP="00494B0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494B0C" w:rsidRPr="005728CC" w:rsidRDefault="00494B0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C" w:rsidRPr="005728CC" w:rsidRDefault="00494B0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104. Цветут сады</w:t>
            </w:r>
          </w:p>
        </w:tc>
        <w:tc>
          <w:tcPr>
            <w:tcW w:w="3363" w:type="dxa"/>
            <w:shd w:val="clear" w:color="auto" w:fill="auto"/>
          </w:tcPr>
          <w:p w:rsidR="00494B0C" w:rsidRPr="005728CC" w:rsidRDefault="00494B0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104</w:t>
            </w:r>
          </w:p>
        </w:tc>
      </w:tr>
      <w:tr w:rsidR="00494B0C" w:rsidRPr="005728CC" w:rsidTr="005728CC">
        <w:tc>
          <w:tcPr>
            <w:tcW w:w="808" w:type="dxa"/>
            <w:shd w:val="clear" w:color="auto" w:fill="auto"/>
            <w:vAlign w:val="center"/>
          </w:tcPr>
          <w:p w:rsidR="00494B0C" w:rsidRPr="005728CC" w:rsidRDefault="00494B0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494B0C" w:rsidRPr="005728CC" w:rsidRDefault="00494B0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C" w:rsidRPr="005728CC" w:rsidRDefault="00494B0C" w:rsidP="005728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85. Цветущий сад</w:t>
            </w:r>
          </w:p>
        </w:tc>
        <w:tc>
          <w:tcPr>
            <w:tcW w:w="3363" w:type="dxa"/>
            <w:shd w:val="clear" w:color="auto" w:fill="auto"/>
          </w:tcPr>
          <w:p w:rsidR="00494B0C" w:rsidRPr="005728CC" w:rsidRDefault="00494B0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98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C57EA3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68</w:t>
            </w:r>
          </w:p>
          <w:p w:rsidR="005728CC" w:rsidRPr="005728CC" w:rsidRDefault="00494B0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84. Самолеты летят сквозь облака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80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494B0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106. Бабочки летают над лугом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105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494B0C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90. Круглый год («Двенадцать месяцев»)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101</w:t>
            </w:r>
          </w:p>
        </w:tc>
      </w:tr>
      <w:tr w:rsidR="003F787E" w:rsidRPr="005728CC" w:rsidTr="005728CC">
        <w:tc>
          <w:tcPr>
            <w:tcW w:w="808" w:type="dxa"/>
            <w:shd w:val="clear" w:color="auto" w:fill="auto"/>
            <w:vAlign w:val="center"/>
          </w:tcPr>
          <w:p w:rsidR="003F787E" w:rsidRPr="00494B0C" w:rsidRDefault="00C57EA3" w:rsidP="003F78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69</w:t>
            </w:r>
          </w:p>
          <w:p w:rsidR="003F787E" w:rsidRPr="005728CC" w:rsidRDefault="003F787E" w:rsidP="003F78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3F787E" w:rsidRPr="005728CC" w:rsidRDefault="003F787E" w:rsidP="003F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7E" w:rsidRPr="003F787E" w:rsidRDefault="003F787E" w:rsidP="003F787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F787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86. Рисование красками по замыслу.</w:t>
            </w:r>
          </w:p>
        </w:tc>
        <w:tc>
          <w:tcPr>
            <w:tcW w:w="3363" w:type="dxa"/>
            <w:shd w:val="clear" w:color="auto" w:fill="auto"/>
          </w:tcPr>
          <w:p w:rsidR="003F787E" w:rsidRPr="003F787E" w:rsidRDefault="003F787E" w:rsidP="003F787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F787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мл.гр., </w:t>
            </w:r>
            <w:r w:rsidRPr="003F787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102</w:t>
            </w:r>
          </w:p>
        </w:tc>
      </w:tr>
      <w:tr w:rsidR="003F787E" w:rsidRPr="005728CC" w:rsidTr="005728CC">
        <w:tc>
          <w:tcPr>
            <w:tcW w:w="808" w:type="dxa"/>
            <w:shd w:val="clear" w:color="auto" w:fill="auto"/>
            <w:vAlign w:val="center"/>
          </w:tcPr>
          <w:p w:rsidR="003F787E" w:rsidRPr="003F787E" w:rsidRDefault="003F787E" w:rsidP="003F78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3F787E" w:rsidRPr="005728CC" w:rsidRDefault="003F787E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7E" w:rsidRPr="005728CC" w:rsidRDefault="003F787E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108. Картинки для игры «Радуга»</w:t>
            </w:r>
          </w:p>
        </w:tc>
        <w:tc>
          <w:tcPr>
            <w:tcW w:w="3363" w:type="dxa"/>
            <w:shd w:val="clear" w:color="auto" w:fill="auto"/>
          </w:tcPr>
          <w:p w:rsidR="003F787E" w:rsidRPr="005728CC" w:rsidRDefault="003F787E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107</w:t>
            </w:r>
          </w:p>
        </w:tc>
      </w:tr>
      <w:tr w:rsidR="003F787E" w:rsidRPr="005728CC" w:rsidTr="005728CC">
        <w:tc>
          <w:tcPr>
            <w:tcW w:w="808" w:type="dxa"/>
            <w:shd w:val="clear" w:color="auto" w:fill="auto"/>
            <w:vAlign w:val="center"/>
          </w:tcPr>
          <w:p w:rsidR="003F787E" w:rsidRPr="005728CC" w:rsidRDefault="003F787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3F787E" w:rsidRPr="005728CC" w:rsidRDefault="003F787E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7E" w:rsidRPr="005728CC" w:rsidRDefault="003F787E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92. Родная страна</w:t>
            </w:r>
          </w:p>
        </w:tc>
        <w:tc>
          <w:tcPr>
            <w:tcW w:w="3363" w:type="dxa"/>
            <w:shd w:val="clear" w:color="auto" w:fill="auto"/>
          </w:tcPr>
          <w:p w:rsidR="003F787E" w:rsidRPr="005728CC" w:rsidRDefault="003F787E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102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C57EA3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70</w:t>
            </w:r>
          </w:p>
          <w:p w:rsidR="005728CC" w:rsidRPr="005728CC" w:rsidRDefault="003F787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85. Нарисуй картинку про весну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81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3F787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109. Цветные страницы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108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3F787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Тема 88. Весна 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99</w:t>
            </w:r>
          </w:p>
        </w:tc>
      </w:tr>
      <w:tr w:rsidR="003F787E" w:rsidRPr="005728CC" w:rsidTr="005728CC">
        <w:tc>
          <w:tcPr>
            <w:tcW w:w="808" w:type="dxa"/>
            <w:shd w:val="clear" w:color="auto" w:fill="auto"/>
            <w:vAlign w:val="center"/>
          </w:tcPr>
          <w:p w:rsidR="003F787E" w:rsidRPr="003F787E" w:rsidRDefault="00C57EA3" w:rsidP="003F78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71</w:t>
            </w:r>
          </w:p>
          <w:p w:rsidR="003F787E" w:rsidRPr="005728CC" w:rsidRDefault="003F787E" w:rsidP="003F78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Мл.</w:t>
            </w:r>
          </w:p>
        </w:tc>
        <w:tc>
          <w:tcPr>
            <w:tcW w:w="1585" w:type="dxa"/>
            <w:vMerge w:val="restart"/>
          </w:tcPr>
          <w:p w:rsidR="003F787E" w:rsidRPr="005728CC" w:rsidRDefault="003F787E" w:rsidP="003F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7E" w:rsidRPr="003F787E" w:rsidRDefault="003F787E" w:rsidP="003F787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F787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88. Платочек.</w:t>
            </w:r>
          </w:p>
        </w:tc>
        <w:tc>
          <w:tcPr>
            <w:tcW w:w="3363" w:type="dxa"/>
            <w:shd w:val="clear" w:color="auto" w:fill="auto"/>
          </w:tcPr>
          <w:p w:rsidR="003F787E" w:rsidRPr="003F787E" w:rsidRDefault="003F787E" w:rsidP="003F787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F787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мл.гр., </w:t>
            </w:r>
            <w:r w:rsidRPr="003F787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103</w:t>
            </w:r>
          </w:p>
        </w:tc>
      </w:tr>
      <w:tr w:rsidR="003F787E" w:rsidRPr="005728CC" w:rsidTr="005728CC">
        <w:tc>
          <w:tcPr>
            <w:tcW w:w="808" w:type="dxa"/>
            <w:shd w:val="clear" w:color="auto" w:fill="auto"/>
            <w:vAlign w:val="center"/>
          </w:tcPr>
          <w:p w:rsidR="003F787E" w:rsidRPr="003F787E" w:rsidRDefault="003F787E" w:rsidP="003F78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  <w:vAlign w:val="center"/>
          </w:tcPr>
          <w:p w:rsidR="003F787E" w:rsidRPr="005728CC" w:rsidRDefault="003F787E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7E" w:rsidRPr="005728CC" w:rsidRDefault="003F787E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</w:t>
            </w:r>
          </w:p>
        </w:tc>
        <w:tc>
          <w:tcPr>
            <w:tcW w:w="3363" w:type="dxa"/>
            <w:shd w:val="clear" w:color="auto" w:fill="auto"/>
          </w:tcPr>
          <w:p w:rsidR="003F787E" w:rsidRPr="005728CC" w:rsidRDefault="003F787E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</w:p>
        </w:tc>
      </w:tr>
      <w:tr w:rsidR="003F787E" w:rsidRPr="005728CC" w:rsidTr="005728CC">
        <w:tc>
          <w:tcPr>
            <w:tcW w:w="808" w:type="dxa"/>
            <w:shd w:val="clear" w:color="auto" w:fill="auto"/>
            <w:vAlign w:val="center"/>
          </w:tcPr>
          <w:p w:rsidR="003F787E" w:rsidRPr="005728CC" w:rsidRDefault="003F787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3F787E" w:rsidRPr="005728CC" w:rsidRDefault="003F787E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7E" w:rsidRPr="005728CC" w:rsidRDefault="003F787E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</w:t>
            </w:r>
          </w:p>
        </w:tc>
        <w:tc>
          <w:tcPr>
            <w:tcW w:w="3363" w:type="dxa"/>
            <w:shd w:val="clear" w:color="auto" w:fill="auto"/>
          </w:tcPr>
          <w:p w:rsidR="003F787E" w:rsidRPr="005728CC" w:rsidRDefault="003F787E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C57EA3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72</w:t>
            </w:r>
          </w:p>
          <w:p w:rsidR="005728CC" w:rsidRPr="005728CC" w:rsidRDefault="003F787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 w:val="restart"/>
            <w:vAlign w:val="center"/>
          </w:tcPr>
          <w:p w:rsidR="005728CC" w:rsidRPr="005728CC" w:rsidRDefault="005728CC" w:rsidP="0057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89. Разрисовывание перьев для хвоста сказочной птицы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83</w:t>
            </w: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3F787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</w:t>
            </w:r>
            <w:r w:rsidR="005728CC"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</w:p>
        </w:tc>
      </w:tr>
      <w:tr w:rsidR="005728CC" w:rsidRPr="005728CC" w:rsidTr="005728CC">
        <w:tc>
          <w:tcPr>
            <w:tcW w:w="808" w:type="dxa"/>
            <w:shd w:val="clear" w:color="auto" w:fill="auto"/>
            <w:vAlign w:val="center"/>
          </w:tcPr>
          <w:p w:rsidR="005728CC" w:rsidRPr="005728CC" w:rsidRDefault="003F787E" w:rsidP="005728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85" w:type="dxa"/>
            <w:vMerge/>
          </w:tcPr>
          <w:p w:rsidR="005728CC" w:rsidRPr="005728CC" w:rsidRDefault="005728CC" w:rsidP="0057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Рисование по замыслу</w:t>
            </w:r>
          </w:p>
        </w:tc>
        <w:tc>
          <w:tcPr>
            <w:tcW w:w="3363" w:type="dxa"/>
            <w:shd w:val="clear" w:color="auto" w:fill="auto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</w:p>
        </w:tc>
      </w:tr>
      <w:tr w:rsidR="005728CC" w:rsidRPr="005728CC" w:rsidTr="005728CC">
        <w:tc>
          <w:tcPr>
            <w:tcW w:w="9912" w:type="dxa"/>
            <w:gridSpan w:val="4"/>
          </w:tcPr>
          <w:p w:rsidR="005728CC" w:rsidRPr="005728CC" w:rsidRDefault="005728CC" w:rsidP="005728CC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5728C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 xml:space="preserve">Итого </w:t>
            </w:r>
            <w:r w:rsidR="003F787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–</w:t>
            </w:r>
            <w:r w:rsidRPr="005728C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 xml:space="preserve"> 36</w:t>
            </w:r>
            <w:r w:rsidR="003F787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 xml:space="preserve"> (36);</w:t>
            </w:r>
            <w:r w:rsidRPr="005728C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 xml:space="preserve"> 72 (72) </w:t>
            </w:r>
          </w:p>
        </w:tc>
      </w:tr>
    </w:tbl>
    <w:p w:rsidR="005728CC" w:rsidRPr="005728CC" w:rsidRDefault="005728CC" w:rsidP="005728C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3A0" w:rsidRDefault="008A03A0" w:rsidP="00C57EA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776A" w:rsidRDefault="000F776A" w:rsidP="00C57EA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776A" w:rsidRDefault="000F776A" w:rsidP="00C57EA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776A" w:rsidRDefault="000F776A" w:rsidP="000F77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77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Лепка</w:t>
      </w:r>
    </w:p>
    <w:p w:rsidR="000F776A" w:rsidRDefault="000F776A" w:rsidP="000F77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1499"/>
        <w:gridCol w:w="4235"/>
        <w:gridCol w:w="3223"/>
      </w:tblGrid>
      <w:tr w:rsidR="001D4F06" w:rsidRPr="001521D4" w:rsidTr="003C78FD">
        <w:tc>
          <w:tcPr>
            <w:tcW w:w="955" w:type="dxa"/>
            <w:shd w:val="clear" w:color="auto" w:fill="auto"/>
            <w:vAlign w:val="center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Дата проведения</w:t>
            </w:r>
          </w:p>
        </w:tc>
        <w:tc>
          <w:tcPr>
            <w:tcW w:w="4235" w:type="dxa"/>
            <w:shd w:val="clear" w:color="auto" w:fill="auto"/>
            <w:vAlign w:val="center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занятия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Литература</w:t>
            </w:r>
          </w:p>
        </w:tc>
      </w:tr>
      <w:tr w:rsidR="001D4F06" w:rsidRPr="001521D4" w:rsidTr="001D4F06">
        <w:tc>
          <w:tcPr>
            <w:tcW w:w="9912" w:type="dxa"/>
            <w:gridSpan w:val="4"/>
            <w:shd w:val="clear" w:color="auto" w:fill="auto"/>
            <w:vAlign w:val="center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Сентябрь </w:t>
            </w:r>
          </w:p>
        </w:tc>
      </w:tr>
      <w:tr w:rsidR="001D4F06" w:rsidRPr="001521D4" w:rsidTr="003C78FD">
        <w:tc>
          <w:tcPr>
            <w:tcW w:w="95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  <w:p w:rsidR="001D4F06" w:rsidRPr="001521D4" w:rsidRDefault="001D4F06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tcBorders>
              <w:left w:val="single" w:sz="4" w:space="0" w:color="auto"/>
            </w:tcBorders>
            <w:shd w:val="clear" w:color="auto" w:fill="auto"/>
          </w:tcPr>
          <w:p w:rsidR="001D4F06" w:rsidRPr="001521D4" w:rsidRDefault="001D4F06" w:rsidP="001D4F06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hAnsi="Times New Roman" w:cs="Times New Roman"/>
                <w:sz w:val="26"/>
                <w:szCs w:val="26"/>
              </w:rPr>
              <w:t>Тема 2. Знакомство с глиной, пластилином.</w:t>
            </w:r>
          </w:p>
        </w:tc>
        <w:tc>
          <w:tcPr>
            <w:tcW w:w="3223" w:type="dxa"/>
            <w:shd w:val="clear" w:color="auto" w:fill="auto"/>
          </w:tcPr>
          <w:p w:rsidR="001D4F06" w:rsidRPr="001521D4" w:rsidRDefault="001D4F06" w:rsidP="001D4F06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мл. гр. стр. 46</w:t>
            </w:r>
          </w:p>
        </w:tc>
      </w:tr>
      <w:tr w:rsidR="001D4F06" w:rsidRPr="001521D4" w:rsidTr="003C78FD">
        <w:tc>
          <w:tcPr>
            <w:tcW w:w="95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49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1. Яблоки и ягоды</w:t>
            </w:r>
          </w:p>
        </w:tc>
        <w:tc>
          <w:tcPr>
            <w:tcW w:w="3223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 гр., стр. 23</w:t>
            </w:r>
          </w:p>
        </w:tc>
      </w:tr>
      <w:tr w:rsidR="001D4F06" w:rsidRPr="001521D4" w:rsidTr="003C78FD">
        <w:tc>
          <w:tcPr>
            <w:tcW w:w="95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</w:t>
            </w:r>
          </w:p>
        </w:tc>
        <w:tc>
          <w:tcPr>
            <w:tcW w:w="149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1. Грибы </w:t>
            </w:r>
          </w:p>
        </w:tc>
        <w:tc>
          <w:tcPr>
            <w:tcW w:w="3223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стр.29</w:t>
            </w:r>
          </w:p>
        </w:tc>
      </w:tr>
      <w:tr w:rsidR="001D4F06" w:rsidRPr="001521D4" w:rsidTr="003C78FD">
        <w:tc>
          <w:tcPr>
            <w:tcW w:w="95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49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2. Фрукты для игры в магазин</w:t>
            </w:r>
          </w:p>
        </w:tc>
        <w:tc>
          <w:tcPr>
            <w:tcW w:w="3223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 гр., стр. 34</w:t>
            </w:r>
          </w:p>
        </w:tc>
      </w:tr>
      <w:tr w:rsidR="001D4F06" w:rsidRPr="001521D4" w:rsidTr="003C78FD">
        <w:tc>
          <w:tcPr>
            <w:tcW w:w="95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  <w:p w:rsidR="001D4F06" w:rsidRPr="001521D4" w:rsidRDefault="001D4F06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06" w:rsidRPr="001521D4" w:rsidRDefault="001D4F06" w:rsidP="001D4F0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21D4">
              <w:rPr>
                <w:rFonts w:ascii="Times New Roman" w:hAnsi="Times New Roman" w:cs="Times New Roman"/>
                <w:sz w:val="26"/>
                <w:szCs w:val="26"/>
              </w:rPr>
              <w:t xml:space="preserve">Тема 4. Палочки. </w:t>
            </w:r>
          </w:p>
        </w:tc>
        <w:tc>
          <w:tcPr>
            <w:tcW w:w="3223" w:type="dxa"/>
            <w:shd w:val="clear" w:color="auto" w:fill="auto"/>
          </w:tcPr>
          <w:p w:rsidR="001D4F06" w:rsidRPr="001521D4" w:rsidRDefault="001D4F06" w:rsidP="001D4F06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мл. гр. стр. 47</w:t>
            </w:r>
          </w:p>
        </w:tc>
      </w:tr>
      <w:tr w:rsidR="001D4F06" w:rsidRPr="001521D4" w:rsidTr="003C78FD">
        <w:tc>
          <w:tcPr>
            <w:tcW w:w="95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49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3. Большие и маленькие морковки</w:t>
            </w:r>
          </w:p>
        </w:tc>
        <w:tc>
          <w:tcPr>
            <w:tcW w:w="3223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 гр., стр. 24</w:t>
            </w:r>
          </w:p>
        </w:tc>
      </w:tr>
      <w:tr w:rsidR="001D4F06" w:rsidRPr="001521D4" w:rsidTr="003C78FD">
        <w:tc>
          <w:tcPr>
            <w:tcW w:w="95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</w:t>
            </w:r>
          </w:p>
        </w:tc>
        <w:tc>
          <w:tcPr>
            <w:tcW w:w="149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6. Вылепи какие хочешь овощи и фрукты для игры в магазин</w:t>
            </w:r>
          </w:p>
        </w:tc>
        <w:tc>
          <w:tcPr>
            <w:tcW w:w="3223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 гр., стр. 32</w:t>
            </w:r>
          </w:p>
        </w:tc>
      </w:tr>
      <w:tr w:rsidR="001D4F06" w:rsidRPr="001521D4" w:rsidTr="003C78FD">
        <w:tc>
          <w:tcPr>
            <w:tcW w:w="95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49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4. Корзина с грибами</w:t>
            </w:r>
          </w:p>
        </w:tc>
        <w:tc>
          <w:tcPr>
            <w:tcW w:w="3223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36</w:t>
            </w:r>
          </w:p>
        </w:tc>
      </w:tr>
      <w:tr w:rsidR="001D4F06" w:rsidRPr="001521D4" w:rsidTr="001D4F06">
        <w:tc>
          <w:tcPr>
            <w:tcW w:w="9912" w:type="dxa"/>
            <w:gridSpan w:val="4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Октябрь </w:t>
            </w:r>
          </w:p>
        </w:tc>
      </w:tr>
      <w:tr w:rsidR="001D4F06" w:rsidRPr="001521D4" w:rsidTr="003C78FD">
        <w:tc>
          <w:tcPr>
            <w:tcW w:w="95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  <w:p w:rsidR="001D4F06" w:rsidRPr="001521D4" w:rsidRDefault="001D4F06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06" w:rsidRPr="001521D4" w:rsidRDefault="001D4F06" w:rsidP="001D4F0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hAnsi="Times New Roman" w:cs="Times New Roman"/>
                <w:sz w:val="26"/>
                <w:szCs w:val="26"/>
              </w:rPr>
              <w:t>Тема 15. Колобок.</w:t>
            </w:r>
          </w:p>
        </w:tc>
        <w:tc>
          <w:tcPr>
            <w:tcW w:w="3223" w:type="dxa"/>
            <w:shd w:val="clear" w:color="auto" w:fill="auto"/>
          </w:tcPr>
          <w:p w:rsidR="001D4F06" w:rsidRPr="001521D4" w:rsidRDefault="001D4F06" w:rsidP="001D4F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1D4">
              <w:rPr>
                <w:rFonts w:ascii="Times New Roman" w:hAnsi="Times New Roman" w:cs="Times New Roman"/>
                <w:sz w:val="26"/>
                <w:szCs w:val="26"/>
              </w:rPr>
              <w:t>Т. С. Комарова, мл. гр., стр. 55</w:t>
            </w:r>
          </w:p>
        </w:tc>
      </w:tr>
      <w:tr w:rsidR="001D4F06" w:rsidRPr="001521D4" w:rsidTr="003C78FD">
        <w:tc>
          <w:tcPr>
            <w:tcW w:w="95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49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13. Грибы </w:t>
            </w:r>
          </w:p>
        </w:tc>
        <w:tc>
          <w:tcPr>
            <w:tcW w:w="3223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32</w:t>
            </w:r>
          </w:p>
        </w:tc>
      </w:tr>
      <w:tr w:rsidR="001D4F06" w:rsidRPr="001521D4" w:rsidTr="003C78FD">
        <w:tc>
          <w:tcPr>
            <w:tcW w:w="95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</w:t>
            </w:r>
          </w:p>
        </w:tc>
        <w:tc>
          <w:tcPr>
            <w:tcW w:w="149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13. Красивые птички </w:t>
            </w:r>
            <w:r w:rsidRPr="001521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(по мотивам дымковских игрушек)</w:t>
            </w:r>
          </w:p>
        </w:tc>
        <w:tc>
          <w:tcPr>
            <w:tcW w:w="3223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37</w:t>
            </w:r>
          </w:p>
        </w:tc>
      </w:tr>
      <w:tr w:rsidR="001D4F06" w:rsidRPr="001521D4" w:rsidTr="003C78FD">
        <w:tc>
          <w:tcPr>
            <w:tcW w:w="95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49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14. Девочка играет в мяч</w:t>
            </w:r>
          </w:p>
        </w:tc>
        <w:tc>
          <w:tcPr>
            <w:tcW w:w="3223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44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  <w:p w:rsidR="00657625" w:rsidRPr="001521D4" w:rsidRDefault="0065762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5" w:rsidRPr="001521D4" w:rsidRDefault="00657625" w:rsidP="001D4F0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hAnsi="Times New Roman" w:cs="Times New Roman"/>
                <w:sz w:val="26"/>
                <w:szCs w:val="26"/>
              </w:rPr>
              <w:t>Тема 17. Подарок любимому щенку (котенку).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1D4F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1D4">
              <w:rPr>
                <w:rFonts w:ascii="Times New Roman" w:hAnsi="Times New Roman" w:cs="Times New Roman"/>
                <w:sz w:val="26"/>
                <w:szCs w:val="26"/>
              </w:rPr>
              <w:t>Т. С. Комарова, мл. гр., стр. 57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499" w:type="dxa"/>
            <w:vMerge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19. Рыбка 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36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</w:t>
            </w:r>
          </w:p>
        </w:tc>
        <w:tc>
          <w:tcPr>
            <w:tcW w:w="1499" w:type="dxa"/>
            <w:vMerge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19. Козлик </w:t>
            </w:r>
            <w:r w:rsidRPr="001521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(по мотивам дымковской игрушки)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41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499" w:type="dxa"/>
            <w:vMerge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16. Петушок с семьей </w:t>
            </w:r>
            <w:r w:rsidRPr="001521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(по рассказу К. Д. Ушинского) (коллективная композиция)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46</w:t>
            </w:r>
          </w:p>
        </w:tc>
      </w:tr>
      <w:tr w:rsidR="001D4F06" w:rsidRPr="001521D4" w:rsidTr="001D4F06">
        <w:tc>
          <w:tcPr>
            <w:tcW w:w="9912" w:type="dxa"/>
            <w:gridSpan w:val="4"/>
            <w:shd w:val="clear" w:color="auto" w:fill="auto"/>
            <w:vAlign w:val="center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Ноябрь 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  <w:p w:rsidR="00657625" w:rsidRPr="001521D4" w:rsidRDefault="00657625" w:rsidP="0065762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5" w:rsidRPr="001521D4" w:rsidRDefault="00657625" w:rsidP="00657625">
            <w:pPr>
              <w:shd w:val="clear" w:color="auto" w:fill="FFFFFF"/>
              <w:ind w:firstLine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hAnsi="Times New Roman" w:cs="Times New Roman"/>
                <w:sz w:val="26"/>
                <w:szCs w:val="26"/>
              </w:rPr>
              <w:t>Тема 23. Крендельки.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6576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мл. гр., стр. 61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499" w:type="dxa"/>
            <w:vMerge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24. Сливы и лимоны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39</w:t>
            </w:r>
          </w:p>
        </w:tc>
      </w:tr>
      <w:tr w:rsidR="001D4F06" w:rsidRPr="001521D4" w:rsidTr="003C78FD">
        <w:tc>
          <w:tcPr>
            <w:tcW w:w="955" w:type="dxa"/>
            <w:shd w:val="clear" w:color="auto" w:fill="auto"/>
          </w:tcPr>
          <w:p w:rsidR="001D4F06" w:rsidRPr="001521D4" w:rsidRDefault="0065762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1D4F06"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9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30. Олешек </w:t>
            </w:r>
          </w:p>
        </w:tc>
        <w:tc>
          <w:tcPr>
            <w:tcW w:w="3223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49</w:t>
            </w:r>
          </w:p>
        </w:tc>
      </w:tr>
      <w:tr w:rsidR="001D4F06" w:rsidRPr="001521D4" w:rsidTr="003C78FD">
        <w:tc>
          <w:tcPr>
            <w:tcW w:w="955" w:type="dxa"/>
            <w:shd w:val="clear" w:color="auto" w:fill="auto"/>
          </w:tcPr>
          <w:p w:rsidR="001D4F06" w:rsidRPr="001521D4" w:rsidRDefault="0065762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49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25. Ребенок с котенком (с другим животным)</w:t>
            </w:r>
          </w:p>
        </w:tc>
        <w:tc>
          <w:tcPr>
            <w:tcW w:w="3223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подг.гр., стр. 54 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  <w:p w:rsidR="00657625" w:rsidRPr="001521D4" w:rsidRDefault="00657625" w:rsidP="0065762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5" w:rsidRPr="001521D4" w:rsidRDefault="00657625" w:rsidP="006576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hAnsi="Times New Roman" w:cs="Times New Roman"/>
                <w:sz w:val="26"/>
                <w:szCs w:val="26"/>
              </w:rPr>
              <w:t>Тема 26. Пряники.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6576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мл. гр., стр. 63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499" w:type="dxa"/>
            <w:vMerge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29. Уточка </w:t>
            </w:r>
            <w:r w:rsidRPr="001521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(по дымковской игрушке)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43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</w:t>
            </w:r>
          </w:p>
        </w:tc>
        <w:tc>
          <w:tcPr>
            <w:tcW w:w="1499" w:type="dxa"/>
            <w:vMerge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32. Вылепи свою любимую игрушку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51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499" w:type="dxa"/>
            <w:vMerge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28. Дымковские барышни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57</w:t>
            </w:r>
          </w:p>
        </w:tc>
      </w:tr>
      <w:tr w:rsidR="001D4F06" w:rsidRPr="001521D4" w:rsidTr="001D4F06">
        <w:tc>
          <w:tcPr>
            <w:tcW w:w="9912" w:type="dxa"/>
            <w:gridSpan w:val="4"/>
            <w:shd w:val="clear" w:color="auto" w:fill="auto"/>
            <w:vAlign w:val="center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>Декабрь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  <w:p w:rsidR="00657625" w:rsidRPr="001521D4" w:rsidRDefault="00657625" w:rsidP="0065762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5" w:rsidRPr="001521D4" w:rsidRDefault="00657625" w:rsidP="006576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hAnsi="Times New Roman" w:cs="Times New Roman"/>
                <w:sz w:val="26"/>
                <w:szCs w:val="26"/>
              </w:rPr>
              <w:t xml:space="preserve">Тема 32. Лепешки, большие и маленькие. 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6576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мл. гр., стр. 67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499" w:type="dxa"/>
            <w:vMerge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34. Девочка в зимней одежде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47</w:t>
            </w:r>
          </w:p>
        </w:tc>
      </w:tr>
      <w:tr w:rsidR="001D4F06" w:rsidRPr="001521D4" w:rsidTr="003C78FD">
        <w:tc>
          <w:tcPr>
            <w:tcW w:w="955" w:type="dxa"/>
            <w:shd w:val="clear" w:color="auto" w:fill="auto"/>
          </w:tcPr>
          <w:p w:rsidR="001D4F06" w:rsidRPr="001521D4" w:rsidRDefault="0065762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1D4F06"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9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39. Котенок </w:t>
            </w:r>
          </w:p>
        </w:tc>
        <w:tc>
          <w:tcPr>
            <w:tcW w:w="3223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56</w:t>
            </w:r>
          </w:p>
        </w:tc>
      </w:tr>
      <w:tr w:rsidR="001D4F06" w:rsidRPr="001521D4" w:rsidTr="003C78FD">
        <w:tc>
          <w:tcPr>
            <w:tcW w:w="955" w:type="dxa"/>
            <w:shd w:val="clear" w:color="auto" w:fill="auto"/>
          </w:tcPr>
          <w:p w:rsidR="001D4F06" w:rsidRPr="001521D4" w:rsidRDefault="0065762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49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31. Птица </w:t>
            </w:r>
            <w:r w:rsidRPr="001521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(по дымковской игрушке)</w:t>
            </w:r>
          </w:p>
        </w:tc>
        <w:tc>
          <w:tcPr>
            <w:tcW w:w="3223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60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  <w:p w:rsidR="00657625" w:rsidRPr="001521D4" w:rsidRDefault="00657625" w:rsidP="0065762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5" w:rsidRPr="001521D4" w:rsidRDefault="00657625" w:rsidP="006576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hAnsi="Times New Roman" w:cs="Times New Roman"/>
                <w:sz w:val="26"/>
                <w:szCs w:val="26"/>
              </w:rPr>
              <w:t>Тема 33. Погремушка.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6576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мл. гр., стр. 68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499" w:type="dxa"/>
            <w:vMerge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40. Лепка по замыслу «Слепи, что тебе хочется»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50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</w:t>
            </w:r>
          </w:p>
        </w:tc>
        <w:tc>
          <w:tcPr>
            <w:tcW w:w="1499" w:type="dxa"/>
            <w:vMerge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45. Девочка в зимней шубке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60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499" w:type="dxa"/>
            <w:vMerge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38. Дед Мороз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66</w:t>
            </w:r>
          </w:p>
        </w:tc>
      </w:tr>
      <w:tr w:rsidR="001D4F06" w:rsidRPr="001521D4" w:rsidTr="001D4F06">
        <w:tc>
          <w:tcPr>
            <w:tcW w:w="9912" w:type="dxa"/>
            <w:gridSpan w:val="4"/>
            <w:shd w:val="clear" w:color="auto" w:fill="auto"/>
            <w:vAlign w:val="center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>Январь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  <w:p w:rsidR="00657625" w:rsidRPr="001521D4" w:rsidRDefault="00657625" w:rsidP="0065762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5" w:rsidRPr="001521D4" w:rsidRDefault="00657625" w:rsidP="006576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hAnsi="Times New Roman" w:cs="Times New Roman"/>
                <w:sz w:val="26"/>
                <w:szCs w:val="26"/>
              </w:rPr>
              <w:t>Тема 43. Мандарины и апельсины.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6576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мл. гр., стр. 74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499" w:type="dxa"/>
            <w:vMerge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42. Птичка 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51</w:t>
            </w:r>
          </w:p>
        </w:tc>
      </w:tr>
      <w:tr w:rsidR="001D4F06" w:rsidRPr="001521D4" w:rsidTr="003C78FD">
        <w:tc>
          <w:tcPr>
            <w:tcW w:w="955" w:type="dxa"/>
            <w:shd w:val="clear" w:color="auto" w:fill="auto"/>
          </w:tcPr>
          <w:p w:rsidR="001D4F06" w:rsidRPr="001521D4" w:rsidRDefault="0065762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1D4F06"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9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50. Снегурочка </w:t>
            </w:r>
          </w:p>
        </w:tc>
        <w:tc>
          <w:tcPr>
            <w:tcW w:w="3223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64</w:t>
            </w:r>
          </w:p>
        </w:tc>
      </w:tr>
      <w:tr w:rsidR="001D4F06" w:rsidRPr="001521D4" w:rsidTr="003C78FD">
        <w:tc>
          <w:tcPr>
            <w:tcW w:w="955" w:type="dxa"/>
            <w:shd w:val="clear" w:color="auto" w:fill="auto"/>
          </w:tcPr>
          <w:p w:rsidR="001D4F06" w:rsidRPr="001521D4" w:rsidRDefault="0065762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49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43. Звери в зоопарке </w:t>
            </w:r>
            <w:r w:rsidRPr="001521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(по рассказам Е. Чарушина)(коллективная лепка)</w:t>
            </w:r>
          </w:p>
        </w:tc>
        <w:tc>
          <w:tcPr>
            <w:tcW w:w="3223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69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  <w:p w:rsidR="00657625" w:rsidRPr="001521D4" w:rsidRDefault="00657625" w:rsidP="0065762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5" w:rsidRPr="001521D4" w:rsidRDefault="00657625" w:rsidP="006576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hAnsi="Times New Roman" w:cs="Times New Roman"/>
                <w:sz w:val="26"/>
                <w:szCs w:val="26"/>
              </w:rPr>
              <w:t>Тема 49. Маленькие куколки гуляют на снежной поляне.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6576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мл. гр., стр. 78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499" w:type="dxa"/>
            <w:vMerge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45. Вылепи какое хочешь игрушечное животное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53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</w:t>
            </w:r>
          </w:p>
        </w:tc>
        <w:tc>
          <w:tcPr>
            <w:tcW w:w="1499" w:type="dxa"/>
            <w:vMerge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54. Зайчик 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67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499" w:type="dxa"/>
            <w:vMerge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45. Лыжник 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70</w:t>
            </w:r>
          </w:p>
        </w:tc>
      </w:tr>
      <w:tr w:rsidR="001D4F06" w:rsidRPr="001521D4" w:rsidTr="001D4F06">
        <w:tc>
          <w:tcPr>
            <w:tcW w:w="9912" w:type="dxa"/>
            <w:gridSpan w:val="4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>Февраль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  <w:p w:rsidR="00657625" w:rsidRPr="001521D4" w:rsidRDefault="00657625" w:rsidP="0065762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5" w:rsidRPr="001521D4" w:rsidRDefault="00657625" w:rsidP="006576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hAnsi="Times New Roman" w:cs="Times New Roman"/>
                <w:sz w:val="26"/>
                <w:szCs w:val="26"/>
              </w:rPr>
              <w:t>Тема 52. Воробушки и кот.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6576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мл. гр., стр. 80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499" w:type="dxa"/>
            <w:vMerge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52. Хоровод 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59</w:t>
            </w:r>
          </w:p>
        </w:tc>
      </w:tr>
      <w:tr w:rsidR="001D4F06" w:rsidRPr="001521D4" w:rsidTr="003C78FD">
        <w:tc>
          <w:tcPr>
            <w:tcW w:w="955" w:type="dxa"/>
            <w:shd w:val="clear" w:color="auto" w:fill="auto"/>
          </w:tcPr>
          <w:p w:rsidR="001D4F06" w:rsidRPr="001521D4" w:rsidRDefault="0065762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1D4F06"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9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63. Щенок </w:t>
            </w:r>
          </w:p>
        </w:tc>
        <w:tc>
          <w:tcPr>
            <w:tcW w:w="3223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74</w:t>
            </w:r>
          </w:p>
        </w:tc>
      </w:tr>
      <w:tr w:rsidR="001D4F06" w:rsidRPr="001521D4" w:rsidTr="003C78FD">
        <w:tc>
          <w:tcPr>
            <w:tcW w:w="955" w:type="dxa"/>
            <w:shd w:val="clear" w:color="auto" w:fill="auto"/>
          </w:tcPr>
          <w:p w:rsidR="001D4F06" w:rsidRPr="001521D4" w:rsidRDefault="0065762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49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54. Пограничник с собакой</w:t>
            </w:r>
          </w:p>
        </w:tc>
        <w:tc>
          <w:tcPr>
            <w:tcW w:w="3223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76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  <w:p w:rsidR="00657625" w:rsidRPr="001521D4" w:rsidRDefault="00657625" w:rsidP="0065762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7625" w:rsidRPr="001521D4" w:rsidRDefault="00657625" w:rsidP="00657625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  <w:r w:rsidRPr="001521D4">
              <w:rPr>
                <w:rFonts w:ascii="Times New Roman" w:hAnsi="Times New Roman" w:cs="Times New Roman"/>
                <w:sz w:val="26"/>
                <w:szCs w:val="26"/>
              </w:rPr>
              <w:t>Тема 55. Самолеты стоят на аэродроме.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6576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мл. гр., стр. 82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499" w:type="dxa"/>
            <w:vMerge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57. Мы слепили снеговиков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62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</w:t>
            </w:r>
          </w:p>
        </w:tc>
        <w:tc>
          <w:tcPr>
            <w:tcW w:w="1499" w:type="dxa"/>
            <w:vMerge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72. Лепка по замыслу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81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499" w:type="dxa"/>
            <w:vMerge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60. Конек - горбунок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81</w:t>
            </w:r>
          </w:p>
        </w:tc>
      </w:tr>
      <w:tr w:rsidR="001D4F06" w:rsidRPr="001521D4" w:rsidTr="001D4F06">
        <w:tc>
          <w:tcPr>
            <w:tcW w:w="9912" w:type="dxa"/>
            <w:gridSpan w:val="4"/>
            <w:shd w:val="clear" w:color="auto" w:fill="auto"/>
            <w:vAlign w:val="center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Март </w:t>
            </w:r>
          </w:p>
        </w:tc>
      </w:tr>
      <w:tr w:rsidR="003C78FD" w:rsidRPr="001521D4" w:rsidTr="003C78FD">
        <w:tc>
          <w:tcPr>
            <w:tcW w:w="955" w:type="dxa"/>
            <w:shd w:val="clear" w:color="auto" w:fill="auto"/>
          </w:tcPr>
          <w:p w:rsidR="003C78FD" w:rsidRPr="001521D4" w:rsidRDefault="003C78FD" w:rsidP="003C78F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  <w:p w:rsidR="003C78FD" w:rsidRPr="001521D4" w:rsidRDefault="003C78FD" w:rsidP="003C78F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C78FD" w:rsidRPr="001521D4" w:rsidRDefault="003C78FD" w:rsidP="003C78F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FD" w:rsidRPr="001521D4" w:rsidRDefault="003C78FD" w:rsidP="003C78F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hAnsi="Times New Roman" w:cs="Times New Roman"/>
                <w:sz w:val="26"/>
                <w:szCs w:val="26"/>
              </w:rPr>
              <w:t>Тема 63. Неваляшка</w:t>
            </w:r>
          </w:p>
        </w:tc>
        <w:tc>
          <w:tcPr>
            <w:tcW w:w="3223" w:type="dxa"/>
            <w:shd w:val="clear" w:color="auto" w:fill="auto"/>
          </w:tcPr>
          <w:p w:rsidR="003C78FD" w:rsidRPr="001521D4" w:rsidRDefault="003C78FD" w:rsidP="003C78F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мл. гр., стр. 87</w:t>
            </w:r>
          </w:p>
        </w:tc>
      </w:tr>
      <w:tr w:rsidR="00657625" w:rsidRPr="001521D4" w:rsidTr="003C78FD">
        <w:tc>
          <w:tcPr>
            <w:tcW w:w="955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499" w:type="dxa"/>
            <w:vMerge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63. Мисочка </w:t>
            </w:r>
          </w:p>
        </w:tc>
        <w:tc>
          <w:tcPr>
            <w:tcW w:w="3223" w:type="dxa"/>
            <w:shd w:val="clear" w:color="auto" w:fill="auto"/>
          </w:tcPr>
          <w:p w:rsidR="00657625" w:rsidRPr="001521D4" w:rsidRDefault="00657625" w:rsidP="0065762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66</w:t>
            </w:r>
          </w:p>
        </w:tc>
      </w:tr>
      <w:tr w:rsidR="001D4F06" w:rsidRPr="001521D4" w:rsidTr="003C78FD">
        <w:tc>
          <w:tcPr>
            <w:tcW w:w="955" w:type="dxa"/>
            <w:shd w:val="clear" w:color="auto" w:fill="auto"/>
          </w:tcPr>
          <w:p w:rsidR="001D4F06" w:rsidRPr="001521D4" w:rsidRDefault="0065762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1D4F06"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9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75. Кувшинчик </w:t>
            </w:r>
          </w:p>
        </w:tc>
        <w:tc>
          <w:tcPr>
            <w:tcW w:w="3223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83</w:t>
            </w:r>
          </w:p>
        </w:tc>
      </w:tr>
      <w:tr w:rsidR="001D4F06" w:rsidRPr="001521D4" w:rsidTr="003C78FD">
        <w:tc>
          <w:tcPr>
            <w:tcW w:w="955" w:type="dxa"/>
            <w:shd w:val="clear" w:color="auto" w:fill="auto"/>
          </w:tcPr>
          <w:p w:rsidR="001D4F06" w:rsidRPr="001521D4" w:rsidRDefault="0065762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49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64. Лепка сценки из сказки «По щучьему велению»</w:t>
            </w:r>
          </w:p>
        </w:tc>
        <w:tc>
          <w:tcPr>
            <w:tcW w:w="3223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83</w:t>
            </w:r>
          </w:p>
        </w:tc>
      </w:tr>
      <w:tr w:rsidR="003C78FD" w:rsidRPr="001521D4" w:rsidTr="003C78FD">
        <w:tc>
          <w:tcPr>
            <w:tcW w:w="955" w:type="dxa"/>
            <w:shd w:val="clear" w:color="auto" w:fill="auto"/>
          </w:tcPr>
          <w:p w:rsidR="003C78FD" w:rsidRPr="001521D4" w:rsidRDefault="003C78FD" w:rsidP="003C78F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  <w:p w:rsidR="003C78FD" w:rsidRPr="001521D4" w:rsidRDefault="003C78FD" w:rsidP="003C78F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C78FD" w:rsidRPr="001521D4" w:rsidRDefault="003C78FD" w:rsidP="003C78F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8FD" w:rsidRPr="001521D4" w:rsidRDefault="003C78FD" w:rsidP="003C78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1D4">
              <w:rPr>
                <w:rFonts w:ascii="Times New Roman" w:hAnsi="Times New Roman" w:cs="Times New Roman"/>
                <w:sz w:val="26"/>
                <w:szCs w:val="26"/>
              </w:rPr>
              <w:t>Тема 64. Маленькая Маша</w:t>
            </w:r>
          </w:p>
        </w:tc>
        <w:tc>
          <w:tcPr>
            <w:tcW w:w="3223" w:type="dxa"/>
            <w:shd w:val="clear" w:color="auto" w:fill="auto"/>
          </w:tcPr>
          <w:p w:rsidR="003C78FD" w:rsidRPr="001521D4" w:rsidRDefault="003C78FD" w:rsidP="003C78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1D4">
              <w:rPr>
                <w:rFonts w:ascii="Times New Roman" w:hAnsi="Times New Roman" w:cs="Times New Roman"/>
                <w:sz w:val="26"/>
                <w:szCs w:val="26"/>
              </w:rPr>
              <w:t>Т. С. Комарова, мл. гр., стр. 88</w:t>
            </w:r>
          </w:p>
        </w:tc>
      </w:tr>
      <w:tr w:rsidR="003C78FD" w:rsidRPr="001521D4" w:rsidTr="003C78FD">
        <w:tc>
          <w:tcPr>
            <w:tcW w:w="955" w:type="dxa"/>
            <w:shd w:val="clear" w:color="auto" w:fill="auto"/>
          </w:tcPr>
          <w:p w:rsidR="003C78FD" w:rsidRPr="001521D4" w:rsidRDefault="003C78FD" w:rsidP="0065762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499" w:type="dxa"/>
            <w:vMerge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68. Зайчики на полянке</w:t>
            </w:r>
          </w:p>
        </w:tc>
        <w:tc>
          <w:tcPr>
            <w:tcW w:w="3223" w:type="dxa"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70</w:t>
            </w:r>
          </w:p>
        </w:tc>
      </w:tr>
      <w:tr w:rsidR="003C78FD" w:rsidRPr="001521D4" w:rsidTr="003C78FD">
        <w:tc>
          <w:tcPr>
            <w:tcW w:w="955" w:type="dxa"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</w:t>
            </w:r>
          </w:p>
        </w:tc>
        <w:tc>
          <w:tcPr>
            <w:tcW w:w="1499" w:type="dxa"/>
            <w:vMerge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80. Птицы на кормушке (воробьи и голуби или вороны и грачи)</w:t>
            </w:r>
          </w:p>
        </w:tc>
        <w:tc>
          <w:tcPr>
            <w:tcW w:w="3223" w:type="dxa"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86</w:t>
            </w:r>
          </w:p>
        </w:tc>
      </w:tr>
      <w:tr w:rsidR="003C78FD" w:rsidRPr="001521D4" w:rsidTr="003C78FD">
        <w:tc>
          <w:tcPr>
            <w:tcW w:w="955" w:type="dxa"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499" w:type="dxa"/>
            <w:vMerge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66. Встреча Ивана-царевича с лягушкой</w:t>
            </w:r>
          </w:p>
        </w:tc>
        <w:tc>
          <w:tcPr>
            <w:tcW w:w="3223" w:type="dxa"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85</w:t>
            </w:r>
          </w:p>
          <w:p w:rsidR="009F3C95" w:rsidRPr="001521D4" w:rsidRDefault="009F3C9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9F3C95" w:rsidRPr="001521D4" w:rsidRDefault="009F3C9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9F3C95" w:rsidRPr="001521D4" w:rsidRDefault="009F3C9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9F3C95" w:rsidRPr="001521D4" w:rsidRDefault="009F3C9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1D4F06" w:rsidRPr="001521D4" w:rsidTr="001D4F06">
        <w:tc>
          <w:tcPr>
            <w:tcW w:w="9912" w:type="dxa"/>
            <w:gridSpan w:val="4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>Апрель</w:t>
            </w:r>
          </w:p>
        </w:tc>
      </w:tr>
      <w:tr w:rsidR="003C78FD" w:rsidRPr="001521D4" w:rsidTr="003C78FD">
        <w:tc>
          <w:tcPr>
            <w:tcW w:w="955" w:type="dxa"/>
            <w:shd w:val="clear" w:color="auto" w:fill="auto"/>
          </w:tcPr>
          <w:p w:rsidR="003C78FD" w:rsidRPr="001521D4" w:rsidRDefault="003C78FD" w:rsidP="003C78F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  <w:p w:rsidR="003C78FD" w:rsidRPr="001521D4" w:rsidRDefault="003C78FD" w:rsidP="003C78F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C78FD" w:rsidRPr="001521D4" w:rsidRDefault="003C78FD" w:rsidP="003C78F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C78FD" w:rsidRPr="001521D4" w:rsidRDefault="003C78FD" w:rsidP="003C78FD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  <w:r w:rsidRPr="001521D4">
              <w:rPr>
                <w:rFonts w:ascii="Times New Roman" w:hAnsi="Times New Roman" w:cs="Times New Roman"/>
                <w:sz w:val="26"/>
                <w:szCs w:val="26"/>
              </w:rPr>
              <w:t>Тема 71. Зайчик.</w:t>
            </w:r>
          </w:p>
          <w:p w:rsidR="003C78FD" w:rsidRPr="001521D4" w:rsidRDefault="003C78FD" w:rsidP="003C78F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23" w:type="dxa"/>
            <w:shd w:val="clear" w:color="auto" w:fill="auto"/>
          </w:tcPr>
          <w:p w:rsidR="003C78FD" w:rsidRPr="001521D4" w:rsidRDefault="003C78FD" w:rsidP="003C78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1D4">
              <w:rPr>
                <w:rFonts w:ascii="Times New Roman" w:hAnsi="Times New Roman" w:cs="Times New Roman"/>
                <w:sz w:val="26"/>
                <w:szCs w:val="26"/>
              </w:rPr>
              <w:t>Т. С. Комарова, мл. гр., стр. 92</w:t>
            </w:r>
          </w:p>
        </w:tc>
      </w:tr>
      <w:tr w:rsidR="003C78FD" w:rsidRPr="001521D4" w:rsidTr="003C78FD">
        <w:tc>
          <w:tcPr>
            <w:tcW w:w="955" w:type="dxa"/>
            <w:shd w:val="clear" w:color="auto" w:fill="auto"/>
          </w:tcPr>
          <w:p w:rsidR="003C78FD" w:rsidRPr="001521D4" w:rsidRDefault="003C78FD" w:rsidP="003C78F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499" w:type="dxa"/>
            <w:vMerge/>
            <w:shd w:val="clear" w:color="auto" w:fill="auto"/>
          </w:tcPr>
          <w:p w:rsidR="003C78FD" w:rsidRPr="001521D4" w:rsidRDefault="003C78FD" w:rsidP="003C78F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3C78FD" w:rsidRPr="001521D4" w:rsidRDefault="003C78FD" w:rsidP="003C78F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72. Мисочки для трех медведей</w:t>
            </w:r>
          </w:p>
        </w:tc>
        <w:tc>
          <w:tcPr>
            <w:tcW w:w="3223" w:type="dxa"/>
            <w:shd w:val="clear" w:color="auto" w:fill="auto"/>
          </w:tcPr>
          <w:p w:rsidR="003C78FD" w:rsidRPr="001521D4" w:rsidRDefault="003C78FD" w:rsidP="003C78F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73</w:t>
            </w:r>
          </w:p>
        </w:tc>
      </w:tr>
      <w:tr w:rsidR="001D4F06" w:rsidRPr="001521D4" w:rsidTr="003C78FD">
        <w:tc>
          <w:tcPr>
            <w:tcW w:w="955" w:type="dxa"/>
            <w:shd w:val="clear" w:color="auto" w:fill="auto"/>
          </w:tcPr>
          <w:p w:rsidR="001D4F06" w:rsidRPr="001521D4" w:rsidRDefault="003C78FD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1D4F06"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9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87. Петух (По мотивам дымковской (или другой народной) игрушки)</w:t>
            </w:r>
          </w:p>
        </w:tc>
        <w:tc>
          <w:tcPr>
            <w:tcW w:w="3223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91</w:t>
            </w:r>
          </w:p>
        </w:tc>
      </w:tr>
      <w:tr w:rsidR="001D4F06" w:rsidRPr="001521D4" w:rsidTr="003C78FD">
        <w:tc>
          <w:tcPr>
            <w:tcW w:w="955" w:type="dxa"/>
            <w:shd w:val="clear" w:color="auto" w:fill="auto"/>
          </w:tcPr>
          <w:p w:rsidR="001D4F06" w:rsidRPr="001521D4" w:rsidRDefault="003C78FD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49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73. Персонажи любимой сказки</w:t>
            </w:r>
          </w:p>
        </w:tc>
        <w:tc>
          <w:tcPr>
            <w:tcW w:w="3223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89</w:t>
            </w:r>
          </w:p>
        </w:tc>
      </w:tr>
      <w:tr w:rsidR="003C78FD" w:rsidRPr="001521D4" w:rsidTr="003C78FD">
        <w:tc>
          <w:tcPr>
            <w:tcW w:w="955" w:type="dxa"/>
            <w:shd w:val="clear" w:color="auto" w:fill="auto"/>
          </w:tcPr>
          <w:p w:rsidR="003C78FD" w:rsidRPr="001521D4" w:rsidRDefault="003C78FD" w:rsidP="003C78F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  <w:p w:rsidR="003C78FD" w:rsidRPr="001521D4" w:rsidRDefault="003C78FD" w:rsidP="003C78F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C78FD" w:rsidRPr="001521D4" w:rsidRDefault="003C78FD" w:rsidP="003C78F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FD" w:rsidRPr="001521D4" w:rsidRDefault="003C78FD" w:rsidP="003C78F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hAnsi="Times New Roman" w:cs="Times New Roman"/>
                <w:sz w:val="26"/>
                <w:szCs w:val="26"/>
              </w:rPr>
              <w:t>Тема 74. Красивая птичка.</w:t>
            </w:r>
          </w:p>
        </w:tc>
        <w:tc>
          <w:tcPr>
            <w:tcW w:w="3223" w:type="dxa"/>
            <w:shd w:val="clear" w:color="auto" w:fill="auto"/>
          </w:tcPr>
          <w:p w:rsidR="003C78FD" w:rsidRPr="001521D4" w:rsidRDefault="003C78FD" w:rsidP="003C78F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мл. гр., стр. 94</w:t>
            </w:r>
          </w:p>
        </w:tc>
      </w:tr>
      <w:tr w:rsidR="003C78FD" w:rsidRPr="001521D4" w:rsidTr="003C78FD">
        <w:tc>
          <w:tcPr>
            <w:tcW w:w="955" w:type="dxa"/>
            <w:shd w:val="clear" w:color="auto" w:fill="auto"/>
          </w:tcPr>
          <w:p w:rsidR="003C78FD" w:rsidRPr="001521D4" w:rsidRDefault="003C78FD" w:rsidP="003C78F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499" w:type="dxa"/>
            <w:vMerge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74. Барашек </w:t>
            </w:r>
            <w:r w:rsidRPr="001521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(По образу филимоновской игрушки)</w:t>
            </w:r>
          </w:p>
        </w:tc>
        <w:tc>
          <w:tcPr>
            <w:tcW w:w="3223" w:type="dxa"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74</w:t>
            </w:r>
          </w:p>
        </w:tc>
      </w:tr>
      <w:tr w:rsidR="003C78FD" w:rsidRPr="001521D4" w:rsidTr="003C78FD">
        <w:tc>
          <w:tcPr>
            <w:tcW w:w="955" w:type="dxa"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</w:t>
            </w:r>
          </w:p>
        </w:tc>
        <w:tc>
          <w:tcPr>
            <w:tcW w:w="1499" w:type="dxa"/>
            <w:vMerge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91. Белочка грызет орешки</w:t>
            </w:r>
          </w:p>
        </w:tc>
        <w:tc>
          <w:tcPr>
            <w:tcW w:w="3223" w:type="dxa"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95</w:t>
            </w:r>
          </w:p>
        </w:tc>
      </w:tr>
      <w:tr w:rsidR="003C78FD" w:rsidRPr="001521D4" w:rsidTr="003C78FD">
        <w:tc>
          <w:tcPr>
            <w:tcW w:w="955" w:type="dxa"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499" w:type="dxa"/>
            <w:vMerge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81. Лепка по замыслу</w:t>
            </w:r>
          </w:p>
        </w:tc>
        <w:tc>
          <w:tcPr>
            <w:tcW w:w="3223" w:type="dxa"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94</w:t>
            </w:r>
          </w:p>
        </w:tc>
      </w:tr>
      <w:tr w:rsidR="001D4F06" w:rsidRPr="001521D4" w:rsidTr="001D4F06">
        <w:tc>
          <w:tcPr>
            <w:tcW w:w="9912" w:type="dxa"/>
            <w:gridSpan w:val="4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Май </w:t>
            </w:r>
          </w:p>
        </w:tc>
      </w:tr>
      <w:tr w:rsidR="003C78FD" w:rsidRPr="001521D4" w:rsidTr="00C72338">
        <w:tc>
          <w:tcPr>
            <w:tcW w:w="955" w:type="dxa"/>
            <w:shd w:val="clear" w:color="auto" w:fill="auto"/>
          </w:tcPr>
          <w:p w:rsidR="003C78FD" w:rsidRPr="001521D4" w:rsidRDefault="003C78FD" w:rsidP="003C78F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</w:p>
          <w:p w:rsidR="003C78FD" w:rsidRPr="001521D4" w:rsidRDefault="003C78FD" w:rsidP="003C78F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C78FD" w:rsidRPr="001521D4" w:rsidRDefault="003C78FD" w:rsidP="003C78F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FD" w:rsidRPr="001521D4" w:rsidRDefault="003C78FD" w:rsidP="003C78F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hAnsi="Times New Roman" w:cs="Times New Roman"/>
                <w:sz w:val="26"/>
                <w:szCs w:val="26"/>
              </w:rPr>
              <w:t>Тема 83. Угощение для кукол.</w:t>
            </w:r>
          </w:p>
        </w:tc>
        <w:tc>
          <w:tcPr>
            <w:tcW w:w="3223" w:type="dxa"/>
            <w:shd w:val="clear" w:color="auto" w:fill="auto"/>
          </w:tcPr>
          <w:p w:rsidR="003C78FD" w:rsidRPr="001521D4" w:rsidRDefault="003C78FD" w:rsidP="003C78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1D4">
              <w:rPr>
                <w:rFonts w:ascii="Times New Roman" w:hAnsi="Times New Roman" w:cs="Times New Roman"/>
                <w:sz w:val="26"/>
                <w:szCs w:val="26"/>
              </w:rPr>
              <w:t>Т. С. Комарова, мл. гр., стр. 101</w:t>
            </w:r>
          </w:p>
        </w:tc>
      </w:tr>
      <w:tr w:rsidR="003C78FD" w:rsidRPr="001521D4" w:rsidTr="003C78FD">
        <w:tc>
          <w:tcPr>
            <w:tcW w:w="955" w:type="dxa"/>
            <w:shd w:val="clear" w:color="auto" w:fill="auto"/>
          </w:tcPr>
          <w:p w:rsidR="003C78FD" w:rsidRPr="001521D4" w:rsidRDefault="003C78FD" w:rsidP="003C78F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499" w:type="dxa"/>
            <w:vMerge/>
            <w:shd w:val="clear" w:color="auto" w:fill="auto"/>
          </w:tcPr>
          <w:p w:rsidR="003C78FD" w:rsidRPr="001521D4" w:rsidRDefault="003C78FD" w:rsidP="003C78F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3C78FD" w:rsidRPr="001521D4" w:rsidRDefault="003C78FD" w:rsidP="003C78F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82. Птичка клюет зернышки из блюдечка</w:t>
            </w:r>
          </w:p>
        </w:tc>
        <w:tc>
          <w:tcPr>
            <w:tcW w:w="3223" w:type="dxa"/>
            <w:shd w:val="clear" w:color="auto" w:fill="auto"/>
          </w:tcPr>
          <w:p w:rsidR="003C78FD" w:rsidRPr="001521D4" w:rsidRDefault="003C78FD" w:rsidP="003C78F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78</w:t>
            </w:r>
          </w:p>
        </w:tc>
      </w:tr>
      <w:tr w:rsidR="001D4F06" w:rsidRPr="001521D4" w:rsidTr="003C78FD">
        <w:tc>
          <w:tcPr>
            <w:tcW w:w="955" w:type="dxa"/>
            <w:shd w:val="clear" w:color="auto" w:fill="auto"/>
          </w:tcPr>
          <w:p w:rsidR="001D4F06" w:rsidRPr="001521D4" w:rsidRDefault="003C78FD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1D4F06"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9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99. Сказочное животное</w:t>
            </w:r>
          </w:p>
        </w:tc>
        <w:tc>
          <w:tcPr>
            <w:tcW w:w="3223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101</w:t>
            </w:r>
          </w:p>
        </w:tc>
      </w:tr>
      <w:tr w:rsidR="001D4F06" w:rsidRPr="001521D4" w:rsidTr="003C78FD">
        <w:tc>
          <w:tcPr>
            <w:tcW w:w="955" w:type="dxa"/>
            <w:shd w:val="clear" w:color="auto" w:fill="auto"/>
          </w:tcPr>
          <w:p w:rsidR="001D4F06" w:rsidRPr="001521D4" w:rsidRDefault="003C78FD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49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84. Доктор Айболит и его друзья</w:t>
            </w:r>
          </w:p>
        </w:tc>
        <w:tc>
          <w:tcPr>
            <w:tcW w:w="3223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97</w:t>
            </w:r>
          </w:p>
        </w:tc>
      </w:tr>
      <w:tr w:rsidR="003C78FD" w:rsidRPr="001521D4" w:rsidTr="00C72338">
        <w:tc>
          <w:tcPr>
            <w:tcW w:w="955" w:type="dxa"/>
            <w:shd w:val="clear" w:color="auto" w:fill="auto"/>
          </w:tcPr>
          <w:p w:rsidR="003C78FD" w:rsidRPr="001521D4" w:rsidRDefault="003C78FD" w:rsidP="003C78F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  <w:p w:rsidR="003C78FD" w:rsidRPr="001521D4" w:rsidRDefault="003C78FD" w:rsidP="003C78F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3C78FD" w:rsidRPr="001521D4" w:rsidRDefault="003C78FD" w:rsidP="003C78F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FD" w:rsidRPr="001521D4" w:rsidRDefault="003C78FD" w:rsidP="003C78F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hAnsi="Times New Roman" w:cs="Times New Roman"/>
                <w:sz w:val="26"/>
                <w:szCs w:val="26"/>
              </w:rPr>
              <w:t>Тема 85. Утенок.</w:t>
            </w:r>
          </w:p>
        </w:tc>
        <w:tc>
          <w:tcPr>
            <w:tcW w:w="3223" w:type="dxa"/>
            <w:shd w:val="clear" w:color="auto" w:fill="auto"/>
          </w:tcPr>
          <w:p w:rsidR="003C78FD" w:rsidRPr="001521D4" w:rsidRDefault="003C78FD" w:rsidP="003C78F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мл. гр., стр. 102</w:t>
            </w:r>
          </w:p>
        </w:tc>
      </w:tr>
      <w:tr w:rsidR="003C78FD" w:rsidRPr="001521D4" w:rsidTr="003C78FD">
        <w:tc>
          <w:tcPr>
            <w:tcW w:w="955" w:type="dxa"/>
            <w:shd w:val="clear" w:color="auto" w:fill="auto"/>
          </w:tcPr>
          <w:p w:rsidR="003C78FD" w:rsidRPr="001521D4" w:rsidRDefault="003C78FD" w:rsidP="003C78F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499" w:type="dxa"/>
            <w:vMerge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88. Как мы играли в подвижную игру «Прилет птиц»</w:t>
            </w:r>
          </w:p>
        </w:tc>
        <w:tc>
          <w:tcPr>
            <w:tcW w:w="3223" w:type="dxa"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82</w:t>
            </w:r>
          </w:p>
        </w:tc>
      </w:tr>
      <w:tr w:rsidR="003C78FD" w:rsidRPr="001521D4" w:rsidTr="003C78FD">
        <w:tc>
          <w:tcPr>
            <w:tcW w:w="955" w:type="dxa"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</w:t>
            </w:r>
          </w:p>
        </w:tc>
        <w:tc>
          <w:tcPr>
            <w:tcW w:w="1499" w:type="dxa"/>
            <w:vMerge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105. Зоопарк для кукол </w:t>
            </w:r>
            <w:r w:rsidRPr="001521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(коллективная работа)</w:t>
            </w:r>
          </w:p>
        </w:tc>
        <w:tc>
          <w:tcPr>
            <w:tcW w:w="3223" w:type="dxa"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104</w:t>
            </w:r>
          </w:p>
        </w:tc>
      </w:tr>
      <w:tr w:rsidR="003C78FD" w:rsidRPr="001521D4" w:rsidTr="003C78FD">
        <w:tc>
          <w:tcPr>
            <w:tcW w:w="955" w:type="dxa"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499" w:type="dxa"/>
            <w:vMerge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35" w:type="dxa"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91. Лепка по замыслу</w:t>
            </w:r>
          </w:p>
        </w:tc>
        <w:tc>
          <w:tcPr>
            <w:tcW w:w="3223" w:type="dxa"/>
            <w:shd w:val="clear" w:color="auto" w:fill="auto"/>
          </w:tcPr>
          <w:p w:rsidR="003C78FD" w:rsidRPr="001521D4" w:rsidRDefault="003C78FD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101</w:t>
            </w:r>
          </w:p>
        </w:tc>
      </w:tr>
      <w:tr w:rsidR="003C78FD" w:rsidRPr="001521D4" w:rsidTr="003C78FD">
        <w:tc>
          <w:tcPr>
            <w:tcW w:w="9912" w:type="dxa"/>
            <w:gridSpan w:val="4"/>
            <w:shd w:val="clear" w:color="auto" w:fill="auto"/>
            <w:vAlign w:val="center"/>
          </w:tcPr>
          <w:p w:rsidR="003C78FD" w:rsidRPr="001521D4" w:rsidRDefault="003C78FD" w:rsidP="003C78FD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Итого - 18</w:t>
            </w:r>
          </w:p>
        </w:tc>
      </w:tr>
    </w:tbl>
    <w:p w:rsidR="001D4F06" w:rsidRDefault="001D4F06" w:rsidP="001D4F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4F06" w:rsidRDefault="001D4F06" w:rsidP="001D4F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4F06" w:rsidRDefault="001D4F06" w:rsidP="001D4F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4F06" w:rsidRDefault="001D4F06" w:rsidP="001D4F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4F06" w:rsidRDefault="001D4F06" w:rsidP="001D4F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4F06" w:rsidRDefault="001D4F06" w:rsidP="001D4F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4F06" w:rsidRDefault="001D4F06" w:rsidP="001D4F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4F06" w:rsidRDefault="001D4F06" w:rsidP="001D4F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4F06" w:rsidRDefault="001D4F06" w:rsidP="001D4F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4F06" w:rsidRPr="000F776A" w:rsidRDefault="001D4F06" w:rsidP="001D4F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4F06" w:rsidRPr="001D4F06" w:rsidRDefault="001D4F06" w:rsidP="001D4F0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Аппликация</w:t>
      </w:r>
    </w:p>
    <w:p w:rsidR="000F776A" w:rsidRDefault="000F776A" w:rsidP="000F77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1679"/>
        <w:gridCol w:w="4159"/>
        <w:gridCol w:w="3285"/>
      </w:tblGrid>
      <w:tr w:rsidR="001D4F06" w:rsidRPr="001521D4" w:rsidTr="009F3C95">
        <w:tc>
          <w:tcPr>
            <w:tcW w:w="789" w:type="dxa"/>
            <w:shd w:val="clear" w:color="auto" w:fill="auto"/>
            <w:vAlign w:val="center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Дата проведения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занятия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Литература</w:t>
            </w:r>
          </w:p>
        </w:tc>
      </w:tr>
      <w:tr w:rsidR="001D4F06" w:rsidRPr="001521D4" w:rsidTr="009F3C95">
        <w:tc>
          <w:tcPr>
            <w:tcW w:w="9912" w:type="dxa"/>
            <w:gridSpan w:val="4"/>
            <w:shd w:val="clear" w:color="auto" w:fill="auto"/>
            <w:vAlign w:val="center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Сентябрь </w:t>
            </w:r>
          </w:p>
        </w:tc>
      </w:tr>
      <w:tr w:rsidR="007F72A4" w:rsidRPr="001521D4" w:rsidTr="00C72338">
        <w:tc>
          <w:tcPr>
            <w:tcW w:w="789" w:type="dxa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tcBorders>
              <w:left w:val="single" w:sz="4" w:space="0" w:color="auto"/>
            </w:tcBorders>
            <w:shd w:val="clear" w:color="auto" w:fill="auto"/>
          </w:tcPr>
          <w:p w:rsidR="007F72A4" w:rsidRPr="007F72A4" w:rsidRDefault="007F72A4" w:rsidP="007F72A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F72A4">
              <w:rPr>
                <w:rFonts w:ascii="Times New Roman" w:hAnsi="Times New Roman" w:cs="Times New Roman"/>
                <w:sz w:val="26"/>
                <w:szCs w:val="26"/>
              </w:rPr>
              <w:t xml:space="preserve">Тема 5. Большие и маленькие мячи. </w:t>
            </w:r>
          </w:p>
        </w:tc>
        <w:tc>
          <w:tcPr>
            <w:tcW w:w="3285" w:type="dxa"/>
            <w:shd w:val="clear" w:color="auto" w:fill="auto"/>
          </w:tcPr>
          <w:p w:rsidR="007F72A4" w:rsidRPr="007F72A4" w:rsidRDefault="007F72A4" w:rsidP="007F72A4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F72A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7F72A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47</w:t>
            </w:r>
          </w:p>
        </w:tc>
      </w:tr>
      <w:tr w:rsidR="009F3C95" w:rsidRPr="001521D4" w:rsidTr="009F3C95">
        <w:tc>
          <w:tcPr>
            <w:tcW w:w="789" w:type="dxa"/>
            <w:shd w:val="clear" w:color="auto" w:fill="auto"/>
          </w:tcPr>
          <w:p w:rsidR="009F3C95" w:rsidRPr="001521D4" w:rsidRDefault="009F3C95" w:rsidP="009F3C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679" w:type="dxa"/>
            <w:vMerge/>
            <w:shd w:val="clear" w:color="auto" w:fill="auto"/>
          </w:tcPr>
          <w:p w:rsidR="009F3C95" w:rsidRPr="001521D4" w:rsidRDefault="009F3C95" w:rsidP="009F3C9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9F3C95" w:rsidRPr="001521D4" w:rsidRDefault="009F3C95" w:rsidP="009F3C9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4. Красивые флажки</w:t>
            </w:r>
          </w:p>
        </w:tc>
        <w:tc>
          <w:tcPr>
            <w:tcW w:w="3285" w:type="dxa"/>
            <w:shd w:val="clear" w:color="auto" w:fill="auto"/>
          </w:tcPr>
          <w:p w:rsidR="009F3C95" w:rsidRPr="001521D4" w:rsidRDefault="009F3C95" w:rsidP="009F3C9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25</w:t>
            </w:r>
          </w:p>
        </w:tc>
      </w:tr>
      <w:tr w:rsidR="001D4F06" w:rsidRPr="001521D4" w:rsidTr="009F3C95">
        <w:tc>
          <w:tcPr>
            <w:tcW w:w="789" w:type="dxa"/>
            <w:shd w:val="clear" w:color="auto" w:fill="auto"/>
          </w:tcPr>
          <w:p w:rsidR="001D4F06" w:rsidRPr="001521D4" w:rsidRDefault="009F3C9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1D4F06"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7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3. На лесной полянке выросли грибы</w:t>
            </w:r>
          </w:p>
        </w:tc>
        <w:tc>
          <w:tcPr>
            <w:tcW w:w="328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30</w:t>
            </w:r>
          </w:p>
        </w:tc>
      </w:tr>
      <w:tr w:rsidR="001D4F06" w:rsidRPr="001521D4" w:rsidTr="009F3C95">
        <w:tc>
          <w:tcPr>
            <w:tcW w:w="789" w:type="dxa"/>
            <w:shd w:val="clear" w:color="auto" w:fill="auto"/>
          </w:tcPr>
          <w:p w:rsidR="001D4F06" w:rsidRPr="001521D4" w:rsidRDefault="009F3C9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67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8. Осенний ковер</w:t>
            </w:r>
          </w:p>
        </w:tc>
        <w:tc>
          <w:tcPr>
            <w:tcW w:w="328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подг.гр., стр. 39 </w:t>
            </w:r>
          </w:p>
        </w:tc>
      </w:tr>
      <w:tr w:rsidR="007F72A4" w:rsidRPr="001521D4" w:rsidTr="00C72338">
        <w:tc>
          <w:tcPr>
            <w:tcW w:w="789" w:type="dxa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4" w:rsidRPr="007F72A4" w:rsidRDefault="007F72A4" w:rsidP="007F72A4">
            <w:pPr>
              <w:shd w:val="clear" w:color="auto" w:fill="FFFFFF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F72A4">
              <w:rPr>
                <w:rFonts w:ascii="Times New Roman" w:hAnsi="Times New Roman" w:cs="Times New Roman"/>
                <w:sz w:val="26"/>
                <w:szCs w:val="26"/>
              </w:rPr>
              <w:t>Тема 10. Шарики катятся по дорожке.</w:t>
            </w:r>
          </w:p>
        </w:tc>
        <w:tc>
          <w:tcPr>
            <w:tcW w:w="3285" w:type="dxa"/>
            <w:shd w:val="clear" w:color="auto" w:fill="auto"/>
          </w:tcPr>
          <w:p w:rsidR="007F72A4" w:rsidRPr="007F72A4" w:rsidRDefault="007F72A4" w:rsidP="007F72A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F72A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7F72A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51</w:t>
            </w:r>
          </w:p>
        </w:tc>
      </w:tr>
      <w:tr w:rsidR="009F3C95" w:rsidRPr="001521D4" w:rsidTr="009F3C95">
        <w:tc>
          <w:tcPr>
            <w:tcW w:w="789" w:type="dxa"/>
            <w:shd w:val="clear" w:color="auto" w:fill="auto"/>
          </w:tcPr>
          <w:p w:rsidR="009F3C95" w:rsidRPr="001521D4" w:rsidRDefault="009F3C95" w:rsidP="009F3C9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679" w:type="dxa"/>
            <w:vMerge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10. Укрась салфеточку</w:t>
            </w:r>
          </w:p>
        </w:tc>
        <w:tc>
          <w:tcPr>
            <w:tcW w:w="3285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30</w:t>
            </w:r>
          </w:p>
        </w:tc>
      </w:tr>
      <w:tr w:rsidR="009F3C95" w:rsidRPr="001521D4" w:rsidTr="009F3C95">
        <w:tc>
          <w:tcPr>
            <w:tcW w:w="789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</w:t>
            </w:r>
          </w:p>
        </w:tc>
        <w:tc>
          <w:tcPr>
            <w:tcW w:w="1679" w:type="dxa"/>
            <w:vMerge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10. Огурцы и помидоры лежат на тарелке</w:t>
            </w:r>
          </w:p>
        </w:tc>
        <w:tc>
          <w:tcPr>
            <w:tcW w:w="3285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35</w:t>
            </w:r>
          </w:p>
        </w:tc>
      </w:tr>
      <w:tr w:rsidR="009F3C95" w:rsidRPr="001521D4" w:rsidTr="009F3C95">
        <w:tc>
          <w:tcPr>
            <w:tcW w:w="789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679" w:type="dxa"/>
            <w:vMerge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Аппликация по замыслу</w:t>
            </w:r>
          </w:p>
        </w:tc>
        <w:tc>
          <w:tcPr>
            <w:tcW w:w="3285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1D4F06" w:rsidRPr="001521D4" w:rsidTr="009F3C95">
        <w:tc>
          <w:tcPr>
            <w:tcW w:w="9912" w:type="dxa"/>
            <w:gridSpan w:val="4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Октябрь </w:t>
            </w:r>
          </w:p>
        </w:tc>
      </w:tr>
      <w:tr w:rsidR="007F72A4" w:rsidRPr="001521D4" w:rsidTr="00C72338">
        <w:tc>
          <w:tcPr>
            <w:tcW w:w="789" w:type="dxa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4" w:rsidRPr="007F72A4" w:rsidRDefault="007F72A4" w:rsidP="007F72A4">
            <w:pPr>
              <w:shd w:val="clear" w:color="auto" w:fill="FFFFFF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F72A4">
              <w:rPr>
                <w:rFonts w:ascii="Times New Roman" w:hAnsi="Times New Roman" w:cs="Times New Roman"/>
                <w:sz w:val="26"/>
                <w:szCs w:val="26"/>
              </w:rPr>
              <w:t>Тема 13. Большие и маленькие яблоки на тарелке.</w:t>
            </w:r>
          </w:p>
        </w:tc>
        <w:tc>
          <w:tcPr>
            <w:tcW w:w="3285" w:type="dxa"/>
            <w:shd w:val="clear" w:color="auto" w:fill="auto"/>
          </w:tcPr>
          <w:p w:rsidR="007F72A4" w:rsidRPr="007F72A4" w:rsidRDefault="007F72A4" w:rsidP="007F72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72A4">
              <w:rPr>
                <w:rFonts w:ascii="Times New Roman" w:hAnsi="Times New Roman" w:cs="Times New Roman"/>
                <w:sz w:val="26"/>
                <w:szCs w:val="26"/>
              </w:rPr>
              <w:t xml:space="preserve">Т. С. Комарова,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мл. гр., </w:t>
            </w:r>
            <w:r w:rsidRPr="007F72A4">
              <w:rPr>
                <w:rFonts w:ascii="Times New Roman" w:hAnsi="Times New Roman" w:cs="Times New Roman"/>
                <w:sz w:val="26"/>
                <w:szCs w:val="26"/>
              </w:rPr>
              <w:t>стр. 54</w:t>
            </w:r>
          </w:p>
        </w:tc>
      </w:tr>
      <w:tr w:rsidR="009F3C95" w:rsidRPr="001521D4" w:rsidTr="009F3C95">
        <w:tc>
          <w:tcPr>
            <w:tcW w:w="789" w:type="dxa"/>
            <w:shd w:val="clear" w:color="auto" w:fill="auto"/>
          </w:tcPr>
          <w:p w:rsidR="009F3C95" w:rsidRPr="001521D4" w:rsidRDefault="009F3C95" w:rsidP="009F3C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679" w:type="dxa"/>
            <w:vMerge/>
            <w:shd w:val="clear" w:color="auto" w:fill="auto"/>
          </w:tcPr>
          <w:p w:rsidR="009F3C95" w:rsidRPr="001521D4" w:rsidRDefault="009F3C95" w:rsidP="009F3C9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9F3C95" w:rsidRPr="001521D4" w:rsidRDefault="009F3C95" w:rsidP="009F3C9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15. Украшение платочка</w:t>
            </w:r>
          </w:p>
        </w:tc>
        <w:tc>
          <w:tcPr>
            <w:tcW w:w="3285" w:type="dxa"/>
            <w:shd w:val="clear" w:color="auto" w:fill="auto"/>
          </w:tcPr>
          <w:p w:rsidR="009F3C95" w:rsidRPr="001521D4" w:rsidRDefault="009F3C95" w:rsidP="009F3C9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34</w:t>
            </w:r>
          </w:p>
        </w:tc>
      </w:tr>
      <w:tr w:rsidR="001D4F06" w:rsidRPr="001521D4" w:rsidTr="009F3C95">
        <w:tc>
          <w:tcPr>
            <w:tcW w:w="789" w:type="dxa"/>
            <w:shd w:val="clear" w:color="auto" w:fill="auto"/>
          </w:tcPr>
          <w:p w:rsidR="001D4F06" w:rsidRPr="001521D4" w:rsidRDefault="009F3C9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1D4F06"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7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15. Блюдо с фруктами и ягодами </w:t>
            </w:r>
            <w:r w:rsidRPr="001521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(коллективная работа)</w:t>
            </w:r>
          </w:p>
        </w:tc>
        <w:tc>
          <w:tcPr>
            <w:tcW w:w="328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38</w:t>
            </w:r>
          </w:p>
        </w:tc>
      </w:tr>
      <w:tr w:rsidR="001D4F06" w:rsidRPr="001521D4" w:rsidTr="009F3C95">
        <w:tc>
          <w:tcPr>
            <w:tcW w:w="789" w:type="dxa"/>
            <w:shd w:val="clear" w:color="auto" w:fill="auto"/>
          </w:tcPr>
          <w:p w:rsidR="001D4F06" w:rsidRPr="001521D4" w:rsidRDefault="009F3C9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67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13. Ваза с фруктами, ветками и цветами </w:t>
            </w:r>
            <w:r w:rsidRPr="001521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(декоративная композиция)</w:t>
            </w:r>
          </w:p>
        </w:tc>
        <w:tc>
          <w:tcPr>
            <w:tcW w:w="328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подг.гр., стр. 43 </w:t>
            </w:r>
          </w:p>
        </w:tc>
      </w:tr>
      <w:tr w:rsidR="007F72A4" w:rsidRPr="001521D4" w:rsidTr="00C72338">
        <w:tc>
          <w:tcPr>
            <w:tcW w:w="789" w:type="dxa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4" w:rsidRPr="007F72A4" w:rsidRDefault="007F72A4" w:rsidP="007F72A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F72A4">
              <w:rPr>
                <w:rFonts w:ascii="Times New Roman" w:hAnsi="Times New Roman" w:cs="Times New Roman"/>
                <w:sz w:val="26"/>
                <w:szCs w:val="26"/>
              </w:rPr>
              <w:t>Тема 18. Ягоды и яблоки лежат на блюдечке.</w:t>
            </w:r>
          </w:p>
        </w:tc>
        <w:tc>
          <w:tcPr>
            <w:tcW w:w="3285" w:type="dxa"/>
            <w:shd w:val="clear" w:color="auto" w:fill="auto"/>
          </w:tcPr>
          <w:p w:rsidR="007F72A4" w:rsidRPr="007F72A4" w:rsidRDefault="007F72A4" w:rsidP="007F72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72A4">
              <w:rPr>
                <w:rFonts w:ascii="Times New Roman" w:hAnsi="Times New Roman" w:cs="Times New Roman"/>
                <w:sz w:val="26"/>
                <w:szCs w:val="26"/>
              </w:rPr>
              <w:t xml:space="preserve">Т. С. Комарова,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мл. гр., </w:t>
            </w:r>
            <w:r w:rsidRPr="007F72A4">
              <w:rPr>
                <w:rFonts w:ascii="Times New Roman" w:hAnsi="Times New Roman" w:cs="Times New Roman"/>
                <w:sz w:val="26"/>
                <w:szCs w:val="26"/>
              </w:rPr>
              <w:t>стр. 57</w:t>
            </w:r>
          </w:p>
        </w:tc>
      </w:tr>
      <w:tr w:rsidR="009F3C95" w:rsidRPr="001521D4" w:rsidTr="009F3C95">
        <w:tc>
          <w:tcPr>
            <w:tcW w:w="789" w:type="dxa"/>
            <w:shd w:val="clear" w:color="auto" w:fill="auto"/>
          </w:tcPr>
          <w:p w:rsidR="009F3C95" w:rsidRPr="001521D4" w:rsidRDefault="009F3C95" w:rsidP="009F3C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679" w:type="dxa"/>
            <w:vMerge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18. Лодки плывут по реке</w:t>
            </w:r>
          </w:p>
        </w:tc>
        <w:tc>
          <w:tcPr>
            <w:tcW w:w="3285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35</w:t>
            </w:r>
          </w:p>
        </w:tc>
      </w:tr>
      <w:tr w:rsidR="009F3C95" w:rsidRPr="001521D4" w:rsidTr="009F3C95">
        <w:tc>
          <w:tcPr>
            <w:tcW w:w="789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</w:t>
            </w:r>
          </w:p>
        </w:tc>
        <w:tc>
          <w:tcPr>
            <w:tcW w:w="1679" w:type="dxa"/>
            <w:vMerge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18. Наш любимый мишка и его друзья</w:t>
            </w:r>
          </w:p>
        </w:tc>
        <w:tc>
          <w:tcPr>
            <w:tcW w:w="3285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40</w:t>
            </w:r>
          </w:p>
        </w:tc>
      </w:tr>
      <w:tr w:rsidR="009F3C95" w:rsidRPr="001521D4" w:rsidTr="009F3C95">
        <w:tc>
          <w:tcPr>
            <w:tcW w:w="789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679" w:type="dxa"/>
            <w:vMerge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Аппликация по замыслу</w:t>
            </w:r>
          </w:p>
        </w:tc>
        <w:tc>
          <w:tcPr>
            <w:tcW w:w="3285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1D4F06" w:rsidRPr="001521D4" w:rsidTr="009F3C95">
        <w:tc>
          <w:tcPr>
            <w:tcW w:w="9912" w:type="dxa"/>
            <w:gridSpan w:val="4"/>
            <w:shd w:val="clear" w:color="auto" w:fill="auto"/>
            <w:vAlign w:val="center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Ноябрь </w:t>
            </w:r>
          </w:p>
        </w:tc>
      </w:tr>
      <w:tr w:rsidR="007F72A4" w:rsidRPr="001521D4" w:rsidTr="00C72338">
        <w:tc>
          <w:tcPr>
            <w:tcW w:w="789" w:type="dxa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4" w:rsidRPr="007F72A4" w:rsidRDefault="007F72A4" w:rsidP="007F72A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F72A4">
              <w:rPr>
                <w:rFonts w:ascii="Times New Roman" w:hAnsi="Times New Roman" w:cs="Times New Roman"/>
                <w:sz w:val="26"/>
                <w:szCs w:val="26"/>
              </w:rPr>
              <w:t>Тема 22. Разноцветные огоньки в домиках.</w:t>
            </w:r>
          </w:p>
        </w:tc>
        <w:tc>
          <w:tcPr>
            <w:tcW w:w="3285" w:type="dxa"/>
            <w:shd w:val="clear" w:color="auto" w:fill="auto"/>
          </w:tcPr>
          <w:p w:rsidR="007F72A4" w:rsidRPr="007F72A4" w:rsidRDefault="007F72A4" w:rsidP="007F72A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F72A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7F72A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60</w:t>
            </w:r>
          </w:p>
        </w:tc>
      </w:tr>
      <w:tr w:rsidR="009F3C95" w:rsidRPr="001521D4" w:rsidTr="009F3C95">
        <w:tc>
          <w:tcPr>
            <w:tcW w:w="789" w:type="dxa"/>
            <w:shd w:val="clear" w:color="auto" w:fill="auto"/>
          </w:tcPr>
          <w:p w:rsidR="009F3C95" w:rsidRPr="001521D4" w:rsidRDefault="009F3C95" w:rsidP="009F3C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679" w:type="dxa"/>
            <w:vMerge/>
            <w:shd w:val="clear" w:color="auto" w:fill="auto"/>
          </w:tcPr>
          <w:p w:rsidR="009F3C95" w:rsidRPr="001521D4" w:rsidRDefault="009F3C95" w:rsidP="009F3C9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9F3C95" w:rsidRPr="001521D4" w:rsidRDefault="009F3C95" w:rsidP="009F3C9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23. Большой дом</w:t>
            </w:r>
          </w:p>
        </w:tc>
        <w:tc>
          <w:tcPr>
            <w:tcW w:w="3285" w:type="dxa"/>
            <w:shd w:val="clear" w:color="auto" w:fill="auto"/>
          </w:tcPr>
          <w:p w:rsidR="009F3C95" w:rsidRPr="001521D4" w:rsidRDefault="009F3C95" w:rsidP="009F3C9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39</w:t>
            </w:r>
          </w:p>
        </w:tc>
      </w:tr>
      <w:tr w:rsidR="001D4F06" w:rsidRPr="001521D4" w:rsidTr="009F3C95">
        <w:tc>
          <w:tcPr>
            <w:tcW w:w="789" w:type="dxa"/>
            <w:shd w:val="clear" w:color="auto" w:fill="auto"/>
          </w:tcPr>
          <w:p w:rsidR="001D4F06" w:rsidRPr="001521D4" w:rsidRDefault="009F3C9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1D4F06"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7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26. Троллейбус </w:t>
            </w:r>
          </w:p>
        </w:tc>
        <w:tc>
          <w:tcPr>
            <w:tcW w:w="328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46</w:t>
            </w:r>
          </w:p>
        </w:tc>
      </w:tr>
      <w:tr w:rsidR="001D4F06" w:rsidRPr="001521D4" w:rsidTr="009F3C95">
        <w:tc>
          <w:tcPr>
            <w:tcW w:w="789" w:type="dxa"/>
            <w:shd w:val="clear" w:color="auto" w:fill="auto"/>
          </w:tcPr>
          <w:p w:rsidR="001D4F06" w:rsidRPr="001521D4" w:rsidRDefault="009F3C9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67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22. Праздничный хоровод</w:t>
            </w:r>
          </w:p>
        </w:tc>
        <w:tc>
          <w:tcPr>
            <w:tcW w:w="328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подг.гр., стр. 51 </w:t>
            </w:r>
          </w:p>
        </w:tc>
      </w:tr>
      <w:tr w:rsidR="007F72A4" w:rsidRPr="001521D4" w:rsidTr="00C72338">
        <w:tc>
          <w:tcPr>
            <w:tcW w:w="789" w:type="dxa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4" w:rsidRPr="007F72A4" w:rsidRDefault="007F72A4" w:rsidP="007F72A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F72A4">
              <w:rPr>
                <w:rFonts w:ascii="Times New Roman" w:hAnsi="Times New Roman" w:cs="Times New Roman"/>
                <w:sz w:val="26"/>
                <w:szCs w:val="26"/>
              </w:rPr>
              <w:t>Тема 25. Аппликация на полосе «Шарики и кубики».</w:t>
            </w:r>
          </w:p>
        </w:tc>
        <w:tc>
          <w:tcPr>
            <w:tcW w:w="3285" w:type="dxa"/>
            <w:shd w:val="clear" w:color="auto" w:fill="auto"/>
          </w:tcPr>
          <w:p w:rsidR="007F72A4" w:rsidRPr="007F72A4" w:rsidRDefault="007F72A4" w:rsidP="007F72A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F72A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7F72A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62</w:t>
            </w:r>
          </w:p>
        </w:tc>
      </w:tr>
      <w:tr w:rsidR="009F3C95" w:rsidRPr="001521D4" w:rsidTr="009F3C95">
        <w:tc>
          <w:tcPr>
            <w:tcW w:w="789" w:type="dxa"/>
            <w:shd w:val="clear" w:color="auto" w:fill="auto"/>
          </w:tcPr>
          <w:p w:rsidR="009F3C95" w:rsidRPr="001521D4" w:rsidRDefault="009F3C95" w:rsidP="009F3C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679" w:type="dxa"/>
            <w:vMerge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26. Корзина грибов </w:t>
            </w:r>
            <w:r w:rsidRPr="001521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(коллективная композиция)</w:t>
            </w:r>
          </w:p>
        </w:tc>
        <w:tc>
          <w:tcPr>
            <w:tcW w:w="3285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41</w:t>
            </w:r>
          </w:p>
        </w:tc>
      </w:tr>
      <w:tr w:rsidR="009F3C95" w:rsidRPr="001521D4" w:rsidTr="009F3C95">
        <w:tc>
          <w:tcPr>
            <w:tcW w:w="789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</w:t>
            </w:r>
          </w:p>
        </w:tc>
        <w:tc>
          <w:tcPr>
            <w:tcW w:w="1679" w:type="dxa"/>
            <w:vMerge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35. Дома на нашей улице </w:t>
            </w:r>
            <w:r w:rsidRPr="001521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(коллективная работа)</w:t>
            </w:r>
          </w:p>
        </w:tc>
        <w:tc>
          <w:tcPr>
            <w:tcW w:w="3285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47</w:t>
            </w:r>
          </w:p>
        </w:tc>
      </w:tr>
      <w:tr w:rsidR="009F3C95" w:rsidRPr="001521D4" w:rsidTr="009F3C95">
        <w:tc>
          <w:tcPr>
            <w:tcW w:w="789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679" w:type="dxa"/>
            <w:vMerge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23. Рыбки в аквариуме</w:t>
            </w:r>
          </w:p>
        </w:tc>
        <w:tc>
          <w:tcPr>
            <w:tcW w:w="3285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51</w:t>
            </w:r>
          </w:p>
        </w:tc>
      </w:tr>
      <w:tr w:rsidR="001D4F06" w:rsidRPr="001521D4" w:rsidTr="009F3C95">
        <w:tc>
          <w:tcPr>
            <w:tcW w:w="9912" w:type="dxa"/>
            <w:gridSpan w:val="4"/>
            <w:shd w:val="clear" w:color="auto" w:fill="auto"/>
            <w:vAlign w:val="center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>Декабрь</w:t>
            </w:r>
          </w:p>
        </w:tc>
      </w:tr>
      <w:tr w:rsidR="007F72A4" w:rsidRPr="001521D4" w:rsidTr="00C72338">
        <w:tc>
          <w:tcPr>
            <w:tcW w:w="789" w:type="dxa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4" w:rsidRPr="007F72A4" w:rsidRDefault="007F72A4" w:rsidP="007F72A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F72A4">
              <w:rPr>
                <w:rFonts w:ascii="Times New Roman" w:hAnsi="Times New Roman" w:cs="Times New Roman"/>
                <w:sz w:val="26"/>
                <w:szCs w:val="26"/>
              </w:rPr>
              <w:t>Тема 35. Пирамидка.</w:t>
            </w:r>
          </w:p>
        </w:tc>
        <w:tc>
          <w:tcPr>
            <w:tcW w:w="3285" w:type="dxa"/>
            <w:shd w:val="clear" w:color="auto" w:fill="auto"/>
          </w:tcPr>
          <w:p w:rsidR="007F72A4" w:rsidRPr="007F72A4" w:rsidRDefault="007F72A4" w:rsidP="007F72A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F72A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мл.гр., </w:t>
            </w:r>
            <w:r w:rsidRPr="007F72A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69</w:t>
            </w:r>
          </w:p>
        </w:tc>
      </w:tr>
      <w:tr w:rsidR="009F3C95" w:rsidRPr="001521D4" w:rsidTr="009F3C95">
        <w:tc>
          <w:tcPr>
            <w:tcW w:w="789" w:type="dxa"/>
            <w:shd w:val="clear" w:color="auto" w:fill="auto"/>
          </w:tcPr>
          <w:p w:rsidR="009F3C95" w:rsidRPr="001521D4" w:rsidRDefault="009F3C95" w:rsidP="009F3C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679" w:type="dxa"/>
            <w:vMerge/>
            <w:shd w:val="clear" w:color="auto" w:fill="auto"/>
          </w:tcPr>
          <w:p w:rsidR="009F3C95" w:rsidRPr="001521D4" w:rsidRDefault="009F3C95" w:rsidP="009F3C9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9F3C95" w:rsidRPr="001521D4" w:rsidRDefault="009F3C95" w:rsidP="009F3C9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33. Вырежи и наклей какую хочешь постройку</w:t>
            </w:r>
          </w:p>
        </w:tc>
        <w:tc>
          <w:tcPr>
            <w:tcW w:w="3285" w:type="dxa"/>
            <w:shd w:val="clear" w:color="auto" w:fill="auto"/>
          </w:tcPr>
          <w:p w:rsidR="009F3C95" w:rsidRPr="001521D4" w:rsidRDefault="009F3C95" w:rsidP="009F3C9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46</w:t>
            </w:r>
          </w:p>
        </w:tc>
      </w:tr>
      <w:tr w:rsidR="001D4F06" w:rsidRPr="001521D4" w:rsidTr="009F3C95">
        <w:tc>
          <w:tcPr>
            <w:tcW w:w="789" w:type="dxa"/>
            <w:shd w:val="clear" w:color="auto" w:fill="auto"/>
          </w:tcPr>
          <w:p w:rsidR="001D4F06" w:rsidRPr="001521D4" w:rsidRDefault="009F3C9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1D4F06"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7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43. Большие и маленькие бокальчики</w:t>
            </w:r>
          </w:p>
        </w:tc>
        <w:tc>
          <w:tcPr>
            <w:tcW w:w="328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59</w:t>
            </w:r>
          </w:p>
        </w:tc>
      </w:tr>
      <w:tr w:rsidR="001D4F06" w:rsidRPr="001521D4" w:rsidTr="009F3C95">
        <w:tc>
          <w:tcPr>
            <w:tcW w:w="789" w:type="dxa"/>
            <w:shd w:val="clear" w:color="auto" w:fill="auto"/>
          </w:tcPr>
          <w:p w:rsidR="001D4F06" w:rsidRPr="001521D4" w:rsidRDefault="009F3C9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67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36. Вырежи и наклей любимую игрушку </w:t>
            </w:r>
            <w:r w:rsidRPr="001521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(коллективная композиция «Витрина магазина игрушек»)</w:t>
            </w:r>
          </w:p>
        </w:tc>
        <w:tc>
          <w:tcPr>
            <w:tcW w:w="328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64</w:t>
            </w:r>
          </w:p>
        </w:tc>
      </w:tr>
      <w:tr w:rsidR="007F72A4" w:rsidRPr="001521D4" w:rsidTr="00C72338">
        <w:tc>
          <w:tcPr>
            <w:tcW w:w="789" w:type="dxa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4" w:rsidRPr="007F72A4" w:rsidRDefault="007F72A4" w:rsidP="007F72A4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F72A4">
              <w:rPr>
                <w:rFonts w:ascii="Times New Roman" w:hAnsi="Times New Roman" w:cs="Times New Roman"/>
                <w:sz w:val="26"/>
                <w:szCs w:val="26"/>
              </w:rPr>
              <w:t>Тема 40. Наклей, какую хочешь игрушку.</w:t>
            </w:r>
          </w:p>
        </w:tc>
        <w:tc>
          <w:tcPr>
            <w:tcW w:w="3285" w:type="dxa"/>
            <w:shd w:val="clear" w:color="auto" w:fill="auto"/>
          </w:tcPr>
          <w:p w:rsidR="007F72A4" w:rsidRPr="007F72A4" w:rsidRDefault="007F72A4" w:rsidP="007F72A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F72A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7F72A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72</w:t>
            </w:r>
          </w:p>
        </w:tc>
      </w:tr>
      <w:tr w:rsidR="009F3C95" w:rsidRPr="001521D4" w:rsidTr="009F3C95">
        <w:tc>
          <w:tcPr>
            <w:tcW w:w="789" w:type="dxa"/>
            <w:shd w:val="clear" w:color="auto" w:fill="auto"/>
          </w:tcPr>
          <w:p w:rsidR="009F3C95" w:rsidRPr="001521D4" w:rsidRDefault="009F3C95" w:rsidP="009F3C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679" w:type="dxa"/>
            <w:vMerge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38. Бусы на елку</w:t>
            </w:r>
          </w:p>
        </w:tc>
        <w:tc>
          <w:tcPr>
            <w:tcW w:w="3285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49</w:t>
            </w:r>
          </w:p>
        </w:tc>
      </w:tr>
      <w:tr w:rsidR="009F3C95" w:rsidRPr="001521D4" w:rsidTr="009F3C95">
        <w:tc>
          <w:tcPr>
            <w:tcW w:w="789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</w:t>
            </w:r>
          </w:p>
        </w:tc>
        <w:tc>
          <w:tcPr>
            <w:tcW w:w="1679" w:type="dxa"/>
            <w:vMerge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47. Новогодняя поздравительная открытка</w:t>
            </w:r>
          </w:p>
        </w:tc>
        <w:tc>
          <w:tcPr>
            <w:tcW w:w="3285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61</w:t>
            </w:r>
          </w:p>
        </w:tc>
      </w:tr>
      <w:tr w:rsidR="009F3C95" w:rsidRPr="001521D4" w:rsidTr="009F3C95">
        <w:tc>
          <w:tcPr>
            <w:tcW w:w="789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679" w:type="dxa"/>
            <w:vMerge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39. Аппликация на тему сказки «Царевна - лягушка»</w:t>
            </w:r>
          </w:p>
        </w:tc>
        <w:tc>
          <w:tcPr>
            <w:tcW w:w="3285" w:type="dxa"/>
            <w:shd w:val="clear" w:color="auto" w:fill="auto"/>
          </w:tcPr>
          <w:p w:rsidR="009F3C95" w:rsidRPr="001521D4" w:rsidRDefault="009F3C95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подг.гр., стр. 67 </w:t>
            </w:r>
          </w:p>
        </w:tc>
      </w:tr>
      <w:tr w:rsidR="001D4F06" w:rsidRPr="001521D4" w:rsidTr="009F3C95">
        <w:tc>
          <w:tcPr>
            <w:tcW w:w="9912" w:type="dxa"/>
            <w:gridSpan w:val="4"/>
            <w:shd w:val="clear" w:color="auto" w:fill="auto"/>
            <w:vAlign w:val="center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>Январь</w:t>
            </w:r>
          </w:p>
        </w:tc>
      </w:tr>
      <w:tr w:rsidR="007F72A4" w:rsidRPr="001521D4" w:rsidTr="00C72338">
        <w:tc>
          <w:tcPr>
            <w:tcW w:w="789" w:type="dxa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4" w:rsidRPr="007F72A4" w:rsidRDefault="007F72A4" w:rsidP="007F72A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F72A4">
              <w:rPr>
                <w:rFonts w:ascii="Times New Roman" w:hAnsi="Times New Roman" w:cs="Times New Roman"/>
                <w:sz w:val="26"/>
                <w:szCs w:val="26"/>
              </w:rPr>
              <w:t>Тема 45. Красивая салфеточка.</w:t>
            </w:r>
          </w:p>
        </w:tc>
        <w:tc>
          <w:tcPr>
            <w:tcW w:w="3285" w:type="dxa"/>
            <w:shd w:val="clear" w:color="auto" w:fill="auto"/>
          </w:tcPr>
          <w:p w:rsidR="007F72A4" w:rsidRPr="007F72A4" w:rsidRDefault="007F72A4" w:rsidP="007F72A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F72A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7F72A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76</w:t>
            </w:r>
          </w:p>
        </w:tc>
      </w:tr>
      <w:tr w:rsidR="009F3C95" w:rsidRPr="001521D4" w:rsidTr="009F3C95">
        <w:tc>
          <w:tcPr>
            <w:tcW w:w="789" w:type="dxa"/>
            <w:shd w:val="clear" w:color="auto" w:fill="auto"/>
          </w:tcPr>
          <w:p w:rsidR="009F3C95" w:rsidRPr="001521D4" w:rsidRDefault="001521D4" w:rsidP="001521D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9F3C95"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79" w:type="dxa"/>
            <w:vMerge/>
            <w:shd w:val="clear" w:color="auto" w:fill="auto"/>
          </w:tcPr>
          <w:p w:rsidR="009F3C95" w:rsidRPr="001521D4" w:rsidRDefault="009F3C95" w:rsidP="009F3C9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9F3C95" w:rsidRPr="001521D4" w:rsidRDefault="009F3C95" w:rsidP="009F3C9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43. В магазин привезли красивые пирамидки</w:t>
            </w:r>
          </w:p>
        </w:tc>
        <w:tc>
          <w:tcPr>
            <w:tcW w:w="3285" w:type="dxa"/>
            <w:shd w:val="clear" w:color="auto" w:fill="auto"/>
          </w:tcPr>
          <w:p w:rsidR="009F3C95" w:rsidRPr="001521D4" w:rsidRDefault="009F3C95" w:rsidP="009F3C9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52</w:t>
            </w:r>
          </w:p>
        </w:tc>
      </w:tr>
      <w:tr w:rsidR="001D4F06" w:rsidRPr="001521D4" w:rsidTr="009F3C95">
        <w:tc>
          <w:tcPr>
            <w:tcW w:w="789" w:type="dxa"/>
            <w:shd w:val="clear" w:color="auto" w:fill="auto"/>
          </w:tcPr>
          <w:p w:rsidR="001D4F06" w:rsidRPr="001521D4" w:rsidRDefault="001521D4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1D4F06"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7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52. Петрушка на елке </w:t>
            </w:r>
            <w:r w:rsidRPr="001521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(коллективная работа)</w:t>
            </w:r>
          </w:p>
        </w:tc>
        <w:tc>
          <w:tcPr>
            <w:tcW w:w="328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65</w:t>
            </w:r>
          </w:p>
        </w:tc>
      </w:tr>
      <w:tr w:rsidR="001D4F06" w:rsidRPr="001521D4" w:rsidTr="009F3C95">
        <w:tc>
          <w:tcPr>
            <w:tcW w:w="789" w:type="dxa"/>
            <w:shd w:val="clear" w:color="auto" w:fill="auto"/>
          </w:tcPr>
          <w:p w:rsidR="001D4F06" w:rsidRPr="001521D4" w:rsidRDefault="001521D4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67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50. Аппликация по замыслу</w:t>
            </w:r>
          </w:p>
        </w:tc>
        <w:tc>
          <w:tcPr>
            <w:tcW w:w="328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73</w:t>
            </w:r>
          </w:p>
        </w:tc>
      </w:tr>
      <w:tr w:rsidR="007F72A4" w:rsidRPr="001521D4" w:rsidTr="00C72338">
        <w:tc>
          <w:tcPr>
            <w:tcW w:w="789" w:type="dxa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4" w:rsidRPr="007F72A4" w:rsidRDefault="007F72A4" w:rsidP="007F72A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F72A4">
              <w:rPr>
                <w:rFonts w:ascii="Times New Roman" w:hAnsi="Times New Roman" w:cs="Times New Roman"/>
                <w:sz w:val="26"/>
                <w:szCs w:val="26"/>
              </w:rPr>
              <w:t>Тема 48. Снеговик.</w:t>
            </w:r>
          </w:p>
        </w:tc>
        <w:tc>
          <w:tcPr>
            <w:tcW w:w="3285" w:type="dxa"/>
            <w:shd w:val="clear" w:color="auto" w:fill="auto"/>
          </w:tcPr>
          <w:p w:rsidR="007F72A4" w:rsidRPr="007F72A4" w:rsidRDefault="007F72A4" w:rsidP="007F72A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F72A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7F72A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78</w:t>
            </w:r>
          </w:p>
        </w:tc>
      </w:tr>
      <w:tr w:rsidR="001521D4" w:rsidRPr="001521D4" w:rsidTr="009F3C95">
        <w:tc>
          <w:tcPr>
            <w:tcW w:w="789" w:type="dxa"/>
            <w:shd w:val="clear" w:color="auto" w:fill="auto"/>
          </w:tcPr>
          <w:p w:rsidR="001521D4" w:rsidRPr="001521D4" w:rsidRDefault="001521D4" w:rsidP="001521D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679" w:type="dxa"/>
            <w:vMerge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46. Автобус </w:t>
            </w:r>
          </w:p>
        </w:tc>
        <w:tc>
          <w:tcPr>
            <w:tcW w:w="3285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54</w:t>
            </w:r>
          </w:p>
        </w:tc>
      </w:tr>
      <w:tr w:rsidR="001521D4" w:rsidRPr="001521D4" w:rsidTr="009F3C95">
        <w:tc>
          <w:tcPr>
            <w:tcW w:w="789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</w:t>
            </w:r>
          </w:p>
        </w:tc>
        <w:tc>
          <w:tcPr>
            <w:tcW w:w="1679" w:type="dxa"/>
            <w:vMerge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59. Красивые рыбки в аквариуме </w:t>
            </w:r>
            <w:r w:rsidRPr="001521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(коллективная композиция)</w:t>
            </w:r>
          </w:p>
        </w:tc>
        <w:tc>
          <w:tcPr>
            <w:tcW w:w="3285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71</w:t>
            </w:r>
          </w:p>
        </w:tc>
      </w:tr>
      <w:tr w:rsidR="001521D4" w:rsidRPr="001521D4" w:rsidTr="009F3C95">
        <w:tc>
          <w:tcPr>
            <w:tcW w:w="789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679" w:type="dxa"/>
            <w:vMerge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51. Корабли на рейде</w:t>
            </w:r>
          </w:p>
        </w:tc>
        <w:tc>
          <w:tcPr>
            <w:tcW w:w="3285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74</w:t>
            </w:r>
          </w:p>
        </w:tc>
      </w:tr>
      <w:tr w:rsidR="001D4F06" w:rsidRPr="001521D4" w:rsidTr="009F3C95">
        <w:tc>
          <w:tcPr>
            <w:tcW w:w="9912" w:type="dxa"/>
            <w:gridSpan w:val="4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>Февраль</w:t>
            </w:r>
          </w:p>
        </w:tc>
      </w:tr>
      <w:tr w:rsidR="007F72A4" w:rsidRPr="001521D4" w:rsidTr="00C72338">
        <w:tc>
          <w:tcPr>
            <w:tcW w:w="789" w:type="dxa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4" w:rsidRPr="007F72A4" w:rsidRDefault="007F72A4" w:rsidP="007F72A4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  <w:r w:rsidRPr="007F72A4">
              <w:rPr>
                <w:rFonts w:ascii="Times New Roman" w:hAnsi="Times New Roman" w:cs="Times New Roman"/>
                <w:sz w:val="26"/>
                <w:szCs w:val="26"/>
              </w:rPr>
              <w:t>Тема 54. Узор на круге.</w:t>
            </w:r>
          </w:p>
          <w:p w:rsidR="007F72A4" w:rsidRPr="007F72A4" w:rsidRDefault="007F72A4" w:rsidP="007F72A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85" w:type="dxa"/>
            <w:shd w:val="clear" w:color="auto" w:fill="auto"/>
          </w:tcPr>
          <w:p w:rsidR="007F72A4" w:rsidRPr="007F72A4" w:rsidRDefault="007F72A4" w:rsidP="007F72A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F72A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7F72A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81</w:t>
            </w:r>
          </w:p>
        </w:tc>
      </w:tr>
      <w:tr w:rsidR="001521D4" w:rsidRPr="001521D4" w:rsidTr="009F3C95">
        <w:tc>
          <w:tcPr>
            <w:tcW w:w="789" w:type="dxa"/>
            <w:shd w:val="clear" w:color="auto" w:fill="auto"/>
          </w:tcPr>
          <w:p w:rsidR="001521D4" w:rsidRPr="001521D4" w:rsidRDefault="001521D4" w:rsidP="001521D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679" w:type="dxa"/>
            <w:vMerge/>
            <w:shd w:val="clear" w:color="auto" w:fill="auto"/>
          </w:tcPr>
          <w:p w:rsidR="001521D4" w:rsidRPr="001521D4" w:rsidRDefault="001521D4" w:rsidP="001521D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521D4" w:rsidRPr="001521D4" w:rsidRDefault="001521D4" w:rsidP="001521D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54. Летящие самолеты </w:t>
            </w:r>
            <w:r w:rsidRPr="001521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(коллективная композиция)</w:t>
            </w:r>
          </w:p>
        </w:tc>
        <w:tc>
          <w:tcPr>
            <w:tcW w:w="3285" w:type="dxa"/>
            <w:shd w:val="clear" w:color="auto" w:fill="auto"/>
          </w:tcPr>
          <w:p w:rsidR="001521D4" w:rsidRPr="001521D4" w:rsidRDefault="001521D4" w:rsidP="001521D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60</w:t>
            </w:r>
          </w:p>
        </w:tc>
      </w:tr>
      <w:tr w:rsidR="001D4F06" w:rsidRPr="001521D4" w:rsidTr="009F3C95">
        <w:tc>
          <w:tcPr>
            <w:tcW w:w="789" w:type="dxa"/>
            <w:shd w:val="clear" w:color="auto" w:fill="auto"/>
          </w:tcPr>
          <w:p w:rsidR="001D4F06" w:rsidRPr="001521D4" w:rsidRDefault="001521D4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1D4F06"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7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65. Матрос с сигнальными флажками</w:t>
            </w:r>
          </w:p>
        </w:tc>
        <w:tc>
          <w:tcPr>
            <w:tcW w:w="328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75</w:t>
            </w:r>
          </w:p>
        </w:tc>
      </w:tr>
      <w:tr w:rsidR="001D4F06" w:rsidRPr="001521D4" w:rsidTr="009F3C95">
        <w:tc>
          <w:tcPr>
            <w:tcW w:w="789" w:type="dxa"/>
            <w:shd w:val="clear" w:color="auto" w:fill="auto"/>
          </w:tcPr>
          <w:p w:rsidR="001D4F06" w:rsidRPr="001521D4" w:rsidRDefault="001521D4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67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57. Аппликация по замыслу</w:t>
            </w:r>
          </w:p>
        </w:tc>
        <w:tc>
          <w:tcPr>
            <w:tcW w:w="328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подг.гр., стр. 79 </w:t>
            </w:r>
          </w:p>
        </w:tc>
      </w:tr>
      <w:tr w:rsidR="007F72A4" w:rsidRPr="001521D4" w:rsidTr="00C72338">
        <w:tc>
          <w:tcPr>
            <w:tcW w:w="789" w:type="dxa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4" w:rsidRPr="007F72A4" w:rsidRDefault="007F72A4" w:rsidP="007F72A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F72A4">
              <w:rPr>
                <w:rFonts w:ascii="Times New Roman" w:hAnsi="Times New Roman" w:cs="Times New Roman"/>
                <w:sz w:val="26"/>
                <w:szCs w:val="26"/>
              </w:rPr>
              <w:t>Тема 60. Цветы в подарок маме, бабушке.</w:t>
            </w:r>
          </w:p>
        </w:tc>
        <w:tc>
          <w:tcPr>
            <w:tcW w:w="3285" w:type="dxa"/>
            <w:shd w:val="clear" w:color="auto" w:fill="auto"/>
          </w:tcPr>
          <w:p w:rsidR="007F72A4" w:rsidRPr="007F72A4" w:rsidRDefault="007F72A4" w:rsidP="007F72A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F72A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7F72A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85</w:t>
            </w:r>
          </w:p>
        </w:tc>
      </w:tr>
      <w:tr w:rsidR="001521D4" w:rsidRPr="001521D4" w:rsidTr="009F3C95">
        <w:tc>
          <w:tcPr>
            <w:tcW w:w="789" w:type="dxa"/>
            <w:shd w:val="clear" w:color="auto" w:fill="auto"/>
          </w:tcPr>
          <w:p w:rsidR="001521D4" w:rsidRPr="001521D4" w:rsidRDefault="001521D4" w:rsidP="001521D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679" w:type="dxa"/>
            <w:vMerge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59. Вырежи и наклей красивый цветок в подарок маме и бабушке</w:t>
            </w:r>
          </w:p>
        </w:tc>
        <w:tc>
          <w:tcPr>
            <w:tcW w:w="3285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63</w:t>
            </w:r>
          </w:p>
        </w:tc>
      </w:tr>
      <w:tr w:rsidR="001521D4" w:rsidRPr="001521D4" w:rsidTr="009F3C95">
        <w:tc>
          <w:tcPr>
            <w:tcW w:w="789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</w:t>
            </w:r>
          </w:p>
        </w:tc>
        <w:tc>
          <w:tcPr>
            <w:tcW w:w="1679" w:type="dxa"/>
            <w:vMerge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68. Пароход </w:t>
            </w:r>
          </w:p>
        </w:tc>
        <w:tc>
          <w:tcPr>
            <w:tcW w:w="3285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77</w:t>
            </w:r>
          </w:p>
        </w:tc>
      </w:tr>
      <w:tr w:rsidR="001521D4" w:rsidRPr="001521D4" w:rsidTr="009F3C95">
        <w:tc>
          <w:tcPr>
            <w:tcW w:w="789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679" w:type="dxa"/>
            <w:vMerge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62. Поздравительная открытка для мамы</w:t>
            </w:r>
          </w:p>
        </w:tc>
        <w:tc>
          <w:tcPr>
            <w:tcW w:w="3285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82</w:t>
            </w:r>
          </w:p>
        </w:tc>
      </w:tr>
      <w:tr w:rsidR="001D4F06" w:rsidRPr="001521D4" w:rsidTr="009F3C95">
        <w:tc>
          <w:tcPr>
            <w:tcW w:w="9912" w:type="dxa"/>
            <w:gridSpan w:val="4"/>
            <w:shd w:val="clear" w:color="auto" w:fill="auto"/>
            <w:vAlign w:val="center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Март </w:t>
            </w:r>
          </w:p>
        </w:tc>
      </w:tr>
      <w:tr w:rsidR="007F72A4" w:rsidRPr="001521D4" w:rsidTr="00C72338">
        <w:tc>
          <w:tcPr>
            <w:tcW w:w="789" w:type="dxa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F72A4" w:rsidRPr="007F72A4" w:rsidRDefault="007F72A4" w:rsidP="007F72A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F72A4">
              <w:rPr>
                <w:rFonts w:ascii="Times New Roman" w:hAnsi="Times New Roman" w:cs="Times New Roman"/>
                <w:sz w:val="26"/>
                <w:szCs w:val="26"/>
              </w:rPr>
              <w:t>Тема 61. Флажки</w:t>
            </w:r>
          </w:p>
        </w:tc>
        <w:tc>
          <w:tcPr>
            <w:tcW w:w="3285" w:type="dxa"/>
            <w:shd w:val="clear" w:color="auto" w:fill="auto"/>
          </w:tcPr>
          <w:p w:rsidR="007F72A4" w:rsidRPr="007F72A4" w:rsidRDefault="007F72A4" w:rsidP="007F72A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F72A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7F72A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85</w:t>
            </w:r>
          </w:p>
        </w:tc>
      </w:tr>
      <w:tr w:rsidR="001521D4" w:rsidRPr="001521D4" w:rsidTr="009F3C95">
        <w:tc>
          <w:tcPr>
            <w:tcW w:w="789" w:type="dxa"/>
            <w:shd w:val="clear" w:color="auto" w:fill="auto"/>
          </w:tcPr>
          <w:p w:rsidR="001521D4" w:rsidRPr="001521D4" w:rsidRDefault="001521D4" w:rsidP="001521D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679" w:type="dxa"/>
            <w:vMerge/>
            <w:shd w:val="clear" w:color="auto" w:fill="auto"/>
          </w:tcPr>
          <w:p w:rsidR="001521D4" w:rsidRPr="001521D4" w:rsidRDefault="001521D4" w:rsidP="001521D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521D4" w:rsidRPr="001521D4" w:rsidRDefault="001521D4" w:rsidP="001521D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62. Красивый букет в подарок всем женщинам в детском саду </w:t>
            </w:r>
            <w:r w:rsidRPr="001521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(коллективная работа)</w:t>
            </w:r>
          </w:p>
        </w:tc>
        <w:tc>
          <w:tcPr>
            <w:tcW w:w="3285" w:type="dxa"/>
            <w:shd w:val="clear" w:color="auto" w:fill="auto"/>
          </w:tcPr>
          <w:p w:rsidR="001521D4" w:rsidRPr="001521D4" w:rsidRDefault="001521D4" w:rsidP="001521D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64</w:t>
            </w:r>
          </w:p>
        </w:tc>
      </w:tr>
      <w:tr w:rsidR="001D4F06" w:rsidRPr="001521D4" w:rsidTr="009F3C95">
        <w:tc>
          <w:tcPr>
            <w:tcW w:w="789" w:type="dxa"/>
            <w:shd w:val="clear" w:color="auto" w:fill="auto"/>
          </w:tcPr>
          <w:p w:rsidR="001D4F06" w:rsidRPr="001521D4" w:rsidRDefault="001521D4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1D4F06"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7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81. Сказочная птица</w:t>
            </w:r>
          </w:p>
        </w:tc>
        <w:tc>
          <w:tcPr>
            <w:tcW w:w="328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87</w:t>
            </w:r>
          </w:p>
        </w:tc>
      </w:tr>
      <w:tr w:rsidR="001D4F06" w:rsidRPr="001521D4" w:rsidTr="009F3C95">
        <w:tc>
          <w:tcPr>
            <w:tcW w:w="789" w:type="dxa"/>
            <w:shd w:val="clear" w:color="auto" w:fill="auto"/>
          </w:tcPr>
          <w:p w:rsidR="001D4F06" w:rsidRPr="001521D4" w:rsidRDefault="001521D4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67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70. Новые дома на нашей улице</w:t>
            </w:r>
          </w:p>
        </w:tc>
        <w:tc>
          <w:tcPr>
            <w:tcW w:w="328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87</w:t>
            </w:r>
          </w:p>
        </w:tc>
      </w:tr>
      <w:tr w:rsidR="007F72A4" w:rsidRPr="001521D4" w:rsidTr="00C72338">
        <w:tc>
          <w:tcPr>
            <w:tcW w:w="789" w:type="dxa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4" w:rsidRPr="007F72A4" w:rsidRDefault="007F72A4" w:rsidP="007F72A4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F72A4">
              <w:rPr>
                <w:rFonts w:ascii="Times New Roman" w:hAnsi="Times New Roman" w:cs="Times New Roman"/>
                <w:sz w:val="26"/>
                <w:szCs w:val="26"/>
              </w:rPr>
              <w:t>Тема 68. Салфетка</w:t>
            </w:r>
          </w:p>
        </w:tc>
        <w:tc>
          <w:tcPr>
            <w:tcW w:w="3285" w:type="dxa"/>
            <w:shd w:val="clear" w:color="auto" w:fill="auto"/>
          </w:tcPr>
          <w:p w:rsidR="007F72A4" w:rsidRPr="007F72A4" w:rsidRDefault="007F72A4" w:rsidP="007F72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72A4">
              <w:rPr>
                <w:rFonts w:ascii="Times New Roman" w:hAnsi="Times New Roman" w:cs="Times New Roman"/>
                <w:sz w:val="26"/>
                <w:szCs w:val="26"/>
              </w:rPr>
              <w:t xml:space="preserve">Т. С. Комарова,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мл. гр., </w:t>
            </w:r>
            <w:r w:rsidRPr="007F72A4">
              <w:rPr>
                <w:rFonts w:ascii="Times New Roman" w:hAnsi="Times New Roman" w:cs="Times New Roman"/>
                <w:sz w:val="26"/>
                <w:szCs w:val="26"/>
              </w:rPr>
              <w:t>стр. 90</w:t>
            </w:r>
          </w:p>
        </w:tc>
      </w:tr>
      <w:tr w:rsidR="001521D4" w:rsidRPr="001521D4" w:rsidTr="009F3C95">
        <w:tc>
          <w:tcPr>
            <w:tcW w:w="789" w:type="dxa"/>
            <w:shd w:val="clear" w:color="auto" w:fill="auto"/>
          </w:tcPr>
          <w:p w:rsidR="001521D4" w:rsidRPr="001521D4" w:rsidRDefault="001521D4" w:rsidP="001521D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679" w:type="dxa"/>
            <w:vMerge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64. Вырежи и наклей что бывает круглое и овальное</w:t>
            </w:r>
          </w:p>
        </w:tc>
        <w:tc>
          <w:tcPr>
            <w:tcW w:w="3285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66</w:t>
            </w:r>
          </w:p>
        </w:tc>
      </w:tr>
      <w:tr w:rsidR="001521D4" w:rsidRPr="001521D4" w:rsidTr="009F3C95">
        <w:tc>
          <w:tcPr>
            <w:tcW w:w="789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</w:t>
            </w:r>
          </w:p>
        </w:tc>
        <w:tc>
          <w:tcPr>
            <w:tcW w:w="1679" w:type="dxa"/>
            <w:vMerge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83. Вырежи и наклей какую хочешь игрушку</w:t>
            </w:r>
          </w:p>
        </w:tc>
        <w:tc>
          <w:tcPr>
            <w:tcW w:w="3285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89</w:t>
            </w:r>
          </w:p>
        </w:tc>
      </w:tr>
      <w:tr w:rsidR="001521D4" w:rsidRPr="001521D4" w:rsidTr="009F3C95">
        <w:tc>
          <w:tcPr>
            <w:tcW w:w="789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679" w:type="dxa"/>
            <w:vMerge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72. Радужный хоровод</w:t>
            </w:r>
          </w:p>
        </w:tc>
        <w:tc>
          <w:tcPr>
            <w:tcW w:w="3285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88</w:t>
            </w:r>
          </w:p>
        </w:tc>
      </w:tr>
      <w:tr w:rsidR="001D4F06" w:rsidRPr="001521D4" w:rsidTr="009F3C95">
        <w:tc>
          <w:tcPr>
            <w:tcW w:w="9912" w:type="dxa"/>
            <w:gridSpan w:val="4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>Апрель</w:t>
            </w:r>
          </w:p>
        </w:tc>
      </w:tr>
      <w:tr w:rsidR="007F72A4" w:rsidRPr="001521D4" w:rsidTr="00C72338">
        <w:tc>
          <w:tcPr>
            <w:tcW w:w="789" w:type="dxa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  <w:p w:rsidR="007F72A4" w:rsidRPr="001521D4" w:rsidRDefault="007F72A4" w:rsidP="007F72A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7F72A4" w:rsidRPr="001521D4" w:rsidRDefault="007F72A4" w:rsidP="007F72A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A4" w:rsidRPr="007F72A4" w:rsidRDefault="007F72A4" w:rsidP="007F72A4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F72A4">
              <w:rPr>
                <w:rFonts w:ascii="Times New Roman" w:hAnsi="Times New Roman" w:cs="Times New Roman"/>
                <w:sz w:val="26"/>
                <w:szCs w:val="26"/>
              </w:rPr>
              <w:t>Тема 73. Скворечник.</w:t>
            </w:r>
          </w:p>
        </w:tc>
        <w:tc>
          <w:tcPr>
            <w:tcW w:w="3285" w:type="dxa"/>
            <w:shd w:val="clear" w:color="auto" w:fill="auto"/>
          </w:tcPr>
          <w:p w:rsidR="007F72A4" w:rsidRPr="007F72A4" w:rsidRDefault="007F72A4" w:rsidP="007F72A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F72A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7F72A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93</w:t>
            </w:r>
          </w:p>
        </w:tc>
      </w:tr>
      <w:tr w:rsidR="001521D4" w:rsidRPr="001521D4" w:rsidTr="009F3C95">
        <w:tc>
          <w:tcPr>
            <w:tcW w:w="789" w:type="dxa"/>
            <w:shd w:val="clear" w:color="auto" w:fill="auto"/>
          </w:tcPr>
          <w:p w:rsidR="001521D4" w:rsidRPr="001521D4" w:rsidRDefault="001521D4" w:rsidP="001521D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679" w:type="dxa"/>
            <w:vMerge/>
            <w:shd w:val="clear" w:color="auto" w:fill="auto"/>
          </w:tcPr>
          <w:p w:rsidR="001521D4" w:rsidRPr="001521D4" w:rsidRDefault="001521D4" w:rsidP="001521D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521D4" w:rsidRPr="001521D4" w:rsidRDefault="001521D4" w:rsidP="001521D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73. Загадки </w:t>
            </w:r>
          </w:p>
        </w:tc>
        <w:tc>
          <w:tcPr>
            <w:tcW w:w="3285" w:type="dxa"/>
            <w:shd w:val="clear" w:color="auto" w:fill="auto"/>
          </w:tcPr>
          <w:p w:rsidR="001521D4" w:rsidRPr="001521D4" w:rsidRDefault="001521D4" w:rsidP="001521D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73</w:t>
            </w:r>
          </w:p>
        </w:tc>
      </w:tr>
      <w:tr w:rsidR="001D4F06" w:rsidRPr="001521D4" w:rsidTr="009F3C95">
        <w:tc>
          <w:tcPr>
            <w:tcW w:w="789" w:type="dxa"/>
            <w:shd w:val="clear" w:color="auto" w:fill="auto"/>
          </w:tcPr>
          <w:p w:rsidR="001D4F06" w:rsidRPr="001521D4" w:rsidRDefault="001521D4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1D4F06"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7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89. Наша новая кукла</w:t>
            </w:r>
          </w:p>
        </w:tc>
        <w:tc>
          <w:tcPr>
            <w:tcW w:w="328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93</w:t>
            </w:r>
          </w:p>
        </w:tc>
      </w:tr>
      <w:tr w:rsidR="001D4F06" w:rsidRPr="001521D4" w:rsidTr="009F3C95">
        <w:tc>
          <w:tcPr>
            <w:tcW w:w="789" w:type="dxa"/>
            <w:shd w:val="clear" w:color="auto" w:fill="auto"/>
          </w:tcPr>
          <w:p w:rsidR="001D4F06" w:rsidRPr="001521D4" w:rsidRDefault="001521D4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67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75. Полет на луну</w:t>
            </w:r>
          </w:p>
        </w:tc>
        <w:tc>
          <w:tcPr>
            <w:tcW w:w="328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подг.гр., стр. 90 </w:t>
            </w:r>
          </w:p>
        </w:tc>
      </w:tr>
      <w:tr w:rsidR="001521D4" w:rsidRPr="001521D4" w:rsidTr="009F3C95">
        <w:tc>
          <w:tcPr>
            <w:tcW w:w="789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  <w:p w:rsidR="001521D4" w:rsidRPr="001521D4" w:rsidRDefault="001521D4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521D4" w:rsidRPr="001521D4" w:rsidRDefault="007F72A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EB5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ппликация по замыслу.</w:t>
            </w:r>
          </w:p>
        </w:tc>
        <w:tc>
          <w:tcPr>
            <w:tcW w:w="3285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1521D4" w:rsidRPr="001521D4" w:rsidTr="009F3C95">
        <w:tc>
          <w:tcPr>
            <w:tcW w:w="789" w:type="dxa"/>
            <w:shd w:val="clear" w:color="auto" w:fill="auto"/>
          </w:tcPr>
          <w:p w:rsidR="001521D4" w:rsidRPr="001521D4" w:rsidRDefault="001521D4" w:rsidP="001521D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679" w:type="dxa"/>
            <w:vMerge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76. Вырежи и наклей что захочешь</w:t>
            </w:r>
          </w:p>
        </w:tc>
        <w:tc>
          <w:tcPr>
            <w:tcW w:w="3285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75</w:t>
            </w:r>
          </w:p>
        </w:tc>
      </w:tr>
      <w:tr w:rsidR="001521D4" w:rsidRPr="001521D4" w:rsidTr="009F3C95">
        <w:tc>
          <w:tcPr>
            <w:tcW w:w="789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</w:t>
            </w:r>
          </w:p>
        </w:tc>
        <w:tc>
          <w:tcPr>
            <w:tcW w:w="1679" w:type="dxa"/>
            <w:vMerge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92. Поезд </w:t>
            </w:r>
          </w:p>
        </w:tc>
        <w:tc>
          <w:tcPr>
            <w:tcW w:w="3285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96</w:t>
            </w:r>
          </w:p>
        </w:tc>
      </w:tr>
      <w:tr w:rsidR="001521D4" w:rsidRPr="001521D4" w:rsidTr="009F3C95">
        <w:tc>
          <w:tcPr>
            <w:tcW w:w="789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679" w:type="dxa"/>
            <w:vMerge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76. Аппликация по замыслу</w:t>
            </w:r>
          </w:p>
        </w:tc>
        <w:tc>
          <w:tcPr>
            <w:tcW w:w="3285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91</w:t>
            </w:r>
          </w:p>
        </w:tc>
      </w:tr>
      <w:tr w:rsidR="001D4F06" w:rsidRPr="001521D4" w:rsidTr="009F3C95">
        <w:tc>
          <w:tcPr>
            <w:tcW w:w="9912" w:type="dxa"/>
            <w:gridSpan w:val="4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Май </w:t>
            </w:r>
          </w:p>
        </w:tc>
      </w:tr>
      <w:tr w:rsidR="00EB5C59" w:rsidRPr="001521D4" w:rsidTr="00C72338">
        <w:tc>
          <w:tcPr>
            <w:tcW w:w="789" w:type="dxa"/>
            <w:shd w:val="clear" w:color="auto" w:fill="auto"/>
          </w:tcPr>
          <w:p w:rsidR="00EB5C59" w:rsidRPr="001521D4" w:rsidRDefault="00EB5C59" w:rsidP="00EB5C5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</w:p>
          <w:p w:rsidR="00EB5C59" w:rsidRPr="001521D4" w:rsidRDefault="00EB5C59" w:rsidP="00EB5C5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EB5C59" w:rsidRPr="001521D4" w:rsidRDefault="00EB5C59" w:rsidP="00EB5C5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59" w:rsidRPr="00EB5C59" w:rsidRDefault="00EB5C59" w:rsidP="00EB5C5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B5C59">
              <w:rPr>
                <w:rFonts w:ascii="Times New Roman" w:hAnsi="Times New Roman" w:cs="Times New Roman"/>
                <w:sz w:val="26"/>
                <w:szCs w:val="26"/>
              </w:rPr>
              <w:t>Тема 81. Скоро праздник придет.</w:t>
            </w:r>
          </w:p>
        </w:tc>
        <w:tc>
          <w:tcPr>
            <w:tcW w:w="3285" w:type="dxa"/>
            <w:shd w:val="clear" w:color="auto" w:fill="auto"/>
          </w:tcPr>
          <w:p w:rsidR="00EB5C59" w:rsidRPr="00EB5C59" w:rsidRDefault="00EB5C59" w:rsidP="00EB5C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5C59">
              <w:rPr>
                <w:rFonts w:ascii="Times New Roman" w:hAnsi="Times New Roman" w:cs="Times New Roman"/>
                <w:sz w:val="26"/>
                <w:szCs w:val="26"/>
              </w:rPr>
              <w:t xml:space="preserve">Т. С. Комарова,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мл. гр., </w:t>
            </w:r>
            <w:r w:rsidRPr="00EB5C59">
              <w:rPr>
                <w:rFonts w:ascii="Times New Roman" w:hAnsi="Times New Roman" w:cs="Times New Roman"/>
                <w:sz w:val="26"/>
                <w:szCs w:val="26"/>
              </w:rPr>
              <w:t>стр. 100</w:t>
            </w:r>
          </w:p>
        </w:tc>
      </w:tr>
      <w:tr w:rsidR="001521D4" w:rsidRPr="001521D4" w:rsidTr="009F3C95">
        <w:tc>
          <w:tcPr>
            <w:tcW w:w="789" w:type="dxa"/>
            <w:shd w:val="clear" w:color="auto" w:fill="auto"/>
          </w:tcPr>
          <w:p w:rsidR="001521D4" w:rsidRPr="001521D4" w:rsidRDefault="001521D4" w:rsidP="001521D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679" w:type="dxa"/>
            <w:vMerge/>
            <w:shd w:val="clear" w:color="auto" w:fill="auto"/>
          </w:tcPr>
          <w:p w:rsidR="001521D4" w:rsidRPr="001521D4" w:rsidRDefault="001521D4" w:rsidP="001521D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521D4" w:rsidRPr="001521D4" w:rsidRDefault="001521D4" w:rsidP="001521D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83. Красная шапочка</w:t>
            </w:r>
          </w:p>
        </w:tc>
        <w:tc>
          <w:tcPr>
            <w:tcW w:w="3285" w:type="dxa"/>
            <w:shd w:val="clear" w:color="auto" w:fill="auto"/>
          </w:tcPr>
          <w:p w:rsidR="001521D4" w:rsidRPr="001521D4" w:rsidRDefault="001521D4" w:rsidP="001521D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79</w:t>
            </w:r>
          </w:p>
        </w:tc>
      </w:tr>
      <w:tr w:rsidR="001D4F06" w:rsidRPr="001521D4" w:rsidTr="009F3C95">
        <w:tc>
          <w:tcPr>
            <w:tcW w:w="789" w:type="dxa"/>
            <w:shd w:val="clear" w:color="auto" w:fill="auto"/>
          </w:tcPr>
          <w:p w:rsidR="001D4F06" w:rsidRPr="001521D4" w:rsidRDefault="001521D4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1D4F06"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7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101. Весенний ковер</w:t>
            </w:r>
          </w:p>
        </w:tc>
        <w:tc>
          <w:tcPr>
            <w:tcW w:w="328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102</w:t>
            </w:r>
          </w:p>
        </w:tc>
      </w:tr>
      <w:tr w:rsidR="001D4F06" w:rsidRPr="001521D4" w:rsidTr="009F3C95">
        <w:tc>
          <w:tcPr>
            <w:tcW w:w="789" w:type="dxa"/>
            <w:shd w:val="clear" w:color="auto" w:fill="auto"/>
          </w:tcPr>
          <w:p w:rsidR="001D4F06" w:rsidRPr="001521D4" w:rsidRDefault="001521D4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679" w:type="dxa"/>
            <w:vMerge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86. Аппликация с натуры «Цветы в вазе»</w:t>
            </w:r>
          </w:p>
        </w:tc>
        <w:tc>
          <w:tcPr>
            <w:tcW w:w="3285" w:type="dxa"/>
            <w:shd w:val="clear" w:color="auto" w:fill="auto"/>
          </w:tcPr>
          <w:p w:rsidR="001D4F06" w:rsidRPr="001521D4" w:rsidRDefault="001D4F06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98</w:t>
            </w:r>
          </w:p>
        </w:tc>
      </w:tr>
      <w:tr w:rsidR="00EB5C59" w:rsidRPr="001521D4" w:rsidTr="00C72338">
        <w:tc>
          <w:tcPr>
            <w:tcW w:w="789" w:type="dxa"/>
            <w:shd w:val="clear" w:color="auto" w:fill="auto"/>
          </w:tcPr>
          <w:p w:rsidR="00EB5C59" w:rsidRPr="001521D4" w:rsidRDefault="00EB5C59" w:rsidP="00EB5C5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  <w:p w:rsidR="00EB5C59" w:rsidRPr="001521D4" w:rsidRDefault="00EB5C59" w:rsidP="00EB5C5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EB5C59" w:rsidRPr="001521D4" w:rsidRDefault="00EB5C59" w:rsidP="00EB5C5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59" w:rsidRPr="00EB5C59" w:rsidRDefault="00EB5C59" w:rsidP="00EB5C5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B5C59">
              <w:rPr>
                <w:rFonts w:ascii="Times New Roman" w:hAnsi="Times New Roman" w:cs="Times New Roman"/>
                <w:sz w:val="26"/>
                <w:szCs w:val="26"/>
              </w:rPr>
              <w:t>Тема 87. Цыплята на лугу.</w:t>
            </w:r>
          </w:p>
        </w:tc>
        <w:tc>
          <w:tcPr>
            <w:tcW w:w="3285" w:type="dxa"/>
            <w:shd w:val="clear" w:color="auto" w:fill="auto"/>
          </w:tcPr>
          <w:p w:rsidR="00EB5C59" w:rsidRPr="00EB5C59" w:rsidRDefault="00EB5C59" w:rsidP="00EB5C5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B5C5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Т. С. Комарова,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EB5C5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103</w:t>
            </w:r>
          </w:p>
        </w:tc>
      </w:tr>
      <w:tr w:rsidR="001521D4" w:rsidRPr="001521D4" w:rsidTr="009F3C95">
        <w:tc>
          <w:tcPr>
            <w:tcW w:w="789" w:type="dxa"/>
            <w:shd w:val="clear" w:color="auto" w:fill="auto"/>
          </w:tcPr>
          <w:p w:rsidR="001521D4" w:rsidRPr="001521D4" w:rsidRDefault="001521D4" w:rsidP="001521D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Ср.</w:t>
            </w:r>
          </w:p>
        </w:tc>
        <w:tc>
          <w:tcPr>
            <w:tcW w:w="1679" w:type="dxa"/>
            <w:vMerge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86. Волшебный сад</w:t>
            </w:r>
          </w:p>
        </w:tc>
        <w:tc>
          <w:tcPr>
            <w:tcW w:w="3285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ср.гр., стр. 81</w:t>
            </w:r>
          </w:p>
        </w:tc>
      </w:tr>
      <w:tr w:rsidR="001521D4" w:rsidRPr="001521D4" w:rsidTr="009F3C95">
        <w:tc>
          <w:tcPr>
            <w:tcW w:w="789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</w:t>
            </w:r>
          </w:p>
        </w:tc>
        <w:tc>
          <w:tcPr>
            <w:tcW w:w="1679" w:type="dxa"/>
            <w:vMerge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107. Загадки </w:t>
            </w:r>
          </w:p>
        </w:tc>
        <w:tc>
          <w:tcPr>
            <w:tcW w:w="3285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ст.гр., стр. 106</w:t>
            </w:r>
          </w:p>
        </w:tc>
      </w:tr>
      <w:tr w:rsidR="001521D4" w:rsidRPr="001521D4" w:rsidTr="009F3C95">
        <w:tc>
          <w:tcPr>
            <w:tcW w:w="789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</w:p>
        </w:tc>
        <w:tc>
          <w:tcPr>
            <w:tcW w:w="1679" w:type="dxa"/>
            <w:vMerge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9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21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89. Белка над елью</w:t>
            </w:r>
          </w:p>
        </w:tc>
        <w:tc>
          <w:tcPr>
            <w:tcW w:w="3285" w:type="dxa"/>
            <w:shd w:val="clear" w:color="auto" w:fill="auto"/>
          </w:tcPr>
          <w:p w:rsidR="001521D4" w:rsidRPr="001521D4" w:rsidRDefault="001521D4" w:rsidP="001D4F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Т. С. Комарова, подг.гр., стр. 100</w:t>
            </w:r>
          </w:p>
        </w:tc>
      </w:tr>
      <w:tr w:rsidR="001521D4" w:rsidRPr="001521D4" w:rsidTr="001521D4">
        <w:tc>
          <w:tcPr>
            <w:tcW w:w="9912" w:type="dxa"/>
            <w:gridSpan w:val="4"/>
            <w:shd w:val="clear" w:color="auto" w:fill="auto"/>
            <w:vAlign w:val="center"/>
          </w:tcPr>
          <w:p w:rsidR="001521D4" w:rsidRPr="001521D4" w:rsidRDefault="001521D4" w:rsidP="001521D4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1521D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Итого - 18</w:t>
            </w:r>
          </w:p>
        </w:tc>
      </w:tr>
    </w:tbl>
    <w:p w:rsidR="001D4F06" w:rsidRDefault="001D4F06" w:rsidP="000F77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0F776A" w:rsidRPr="000F776A" w:rsidRDefault="000F776A" w:rsidP="000F77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0F776A" w:rsidRDefault="000F776A" w:rsidP="00C57EA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2338" w:rsidRDefault="00C72338" w:rsidP="00C57EA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2338" w:rsidRDefault="00C72338" w:rsidP="00C57EA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2338" w:rsidRDefault="00C72338" w:rsidP="00C57EA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2338" w:rsidRDefault="00C72338" w:rsidP="00C57EA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2338" w:rsidRDefault="00C72338" w:rsidP="00C57EA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2338" w:rsidRDefault="00C72338" w:rsidP="00C57EA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2338" w:rsidRDefault="00C72338" w:rsidP="00C57EA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2338" w:rsidRPr="00C72338" w:rsidRDefault="00C72338" w:rsidP="00C7233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C72338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Образовательная область – физическая развитие</w:t>
      </w:r>
    </w:p>
    <w:p w:rsidR="00C72338" w:rsidRPr="00C72338" w:rsidRDefault="00C72338" w:rsidP="00C723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72338" w:rsidRPr="00C72338" w:rsidRDefault="00C72338" w:rsidP="00C7233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72338">
        <w:rPr>
          <w:rFonts w:ascii="Times New Roman" w:eastAsia="Calibri" w:hAnsi="Times New Roman" w:cs="Times New Roman"/>
          <w:sz w:val="28"/>
          <w:szCs w:val="28"/>
          <w:lang w:eastAsia="ar-SA"/>
        </w:rPr>
        <w:t>Пензулаева Л.И. Физическая культура в детском саду. Старшая группа. – М.: МОЗАИКА-СИНТЕЗ,2016.</w:t>
      </w:r>
    </w:p>
    <w:p w:rsidR="00C72338" w:rsidRPr="00C72338" w:rsidRDefault="00C72338" w:rsidP="00C723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 Л.И. Физическая культура в детском саду. Подготовительная к школе группа. 6-7 лет (занятия под*) – М.: МОЗАИКА-СИНТЕЗ, 2015.</w:t>
      </w:r>
    </w:p>
    <w:p w:rsidR="00C72338" w:rsidRPr="00C72338" w:rsidRDefault="00C72338" w:rsidP="00C723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338" w:rsidRPr="00C72338" w:rsidRDefault="00C72338" w:rsidP="00C7233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C72338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Физическая культура</w:t>
      </w:r>
    </w:p>
    <w:p w:rsidR="00C72338" w:rsidRDefault="00C72338" w:rsidP="00C57EA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530"/>
        <w:gridCol w:w="4394"/>
        <w:gridCol w:w="3509"/>
      </w:tblGrid>
      <w:tr w:rsidR="00C72338" w:rsidRPr="00C72338" w:rsidTr="00715962">
        <w:tc>
          <w:tcPr>
            <w:tcW w:w="988" w:type="dxa"/>
            <w:shd w:val="clear" w:color="auto" w:fill="auto"/>
            <w:vAlign w:val="center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Дата проведения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Тема занятия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Литература</w:t>
            </w:r>
          </w:p>
        </w:tc>
      </w:tr>
      <w:tr w:rsidR="00C72338" w:rsidRPr="00C72338" w:rsidTr="00C72338">
        <w:tc>
          <w:tcPr>
            <w:tcW w:w="10421" w:type="dxa"/>
            <w:gridSpan w:val="4"/>
            <w:shd w:val="clear" w:color="auto" w:fill="auto"/>
            <w:vAlign w:val="center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Сентябрь 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47B86" w:rsidRPr="00C72338" w:rsidRDefault="00F47B86" w:rsidP="00F47B8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F47B86" w:rsidRPr="00F47B86" w:rsidRDefault="00F47B86" w:rsidP="00F47B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47B8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</w:t>
            </w:r>
          </w:p>
        </w:tc>
        <w:tc>
          <w:tcPr>
            <w:tcW w:w="3509" w:type="dxa"/>
            <w:shd w:val="clear" w:color="auto" w:fill="auto"/>
          </w:tcPr>
          <w:p w:rsidR="00F47B86" w:rsidRPr="00F47B86" w:rsidRDefault="00F47B86" w:rsidP="00F47B86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47B8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F47B8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23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19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15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9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47B86" w:rsidRPr="00C72338" w:rsidRDefault="00F47B86" w:rsidP="00F47B8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F47B86" w:rsidRPr="00F47B86" w:rsidRDefault="00F47B86" w:rsidP="00F47B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47B8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</w:t>
            </w:r>
          </w:p>
        </w:tc>
        <w:tc>
          <w:tcPr>
            <w:tcW w:w="3509" w:type="dxa"/>
            <w:shd w:val="clear" w:color="auto" w:fill="auto"/>
          </w:tcPr>
          <w:p w:rsidR="00F47B86" w:rsidRPr="00F47B86" w:rsidRDefault="00F47B86" w:rsidP="00F47B86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47B8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F47B8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23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2*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20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2*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17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2*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10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86" w:rsidRPr="00F47B86" w:rsidRDefault="00F47B86" w:rsidP="00F47B8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B86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F47B86" w:rsidRPr="00F47B86" w:rsidRDefault="00F47B86" w:rsidP="00F47B86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47B8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3**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20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3**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17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3**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10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86" w:rsidRPr="00F47B86" w:rsidRDefault="00F47B86" w:rsidP="00F47B8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47B86">
              <w:rPr>
                <w:rFonts w:ascii="Times New Roman" w:eastAsia="Calibri" w:hAnsi="Times New Roman" w:cs="Times New Roman"/>
                <w:sz w:val="26"/>
                <w:szCs w:val="26"/>
              </w:rPr>
              <w:t>Занятие 2</w:t>
            </w:r>
          </w:p>
        </w:tc>
        <w:tc>
          <w:tcPr>
            <w:tcW w:w="3509" w:type="dxa"/>
            <w:shd w:val="clear" w:color="auto" w:fill="auto"/>
          </w:tcPr>
          <w:p w:rsidR="00F47B86" w:rsidRPr="00F47B86" w:rsidRDefault="00F47B86" w:rsidP="00F47B86">
            <w:pPr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F47B8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F47B8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24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4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21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4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19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4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14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86" w:rsidRPr="00F47B86" w:rsidRDefault="00F47B86" w:rsidP="00F47B8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47B86">
              <w:rPr>
                <w:rFonts w:ascii="Times New Roman" w:eastAsia="Calibri" w:hAnsi="Times New Roman" w:cs="Times New Roman"/>
                <w:sz w:val="26"/>
                <w:szCs w:val="26"/>
              </w:rPr>
              <w:t>Занятие 2</w:t>
            </w:r>
          </w:p>
        </w:tc>
        <w:tc>
          <w:tcPr>
            <w:tcW w:w="3509" w:type="dxa"/>
            <w:shd w:val="clear" w:color="auto" w:fill="auto"/>
          </w:tcPr>
          <w:p w:rsidR="00F47B86" w:rsidRPr="00F47B86" w:rsidRDefault="00F47B86" w:rsidP="00F47B86">
            <w:pPr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F47B8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F47B8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24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5*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23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5*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20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5*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13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86" w:rsidRPr="00F47B86" w:rsidRDefault="00F47B86" w:rsidP="00F47B8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47B86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F47B86" w:rsidRPr="00F47B86" w:rsidRDefault="00F47B86" w:rsidP="00F47B86">
            <w:pPr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F47B8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6**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23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6**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20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6**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14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86" w:rsidRPr="00F47B86" w:rsidRDefault="00F47B86" w:rsidP="00F47B8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47B86">
              <w:rPr>
                <w:rFonts w:ascii="Times New Roman" w:eastAsia="Calibri" w:hAnsi="Times New Roman" w:cs="Times New Roman"/>
                <w:sz w:val="26"/>
                <w:szCs w:val="26"/>
              </w:rPr>
              <w:t>Занятие 3</w:t>
            </w:r>
          </w:p>
        </w:tc>
        <w:tc>
          <w:tcPr>
            <w:tcW w:w="3509" w:type="dxa"/>
            <w:shd w:val="clear" w:color="auto" w:fill="auto"/>
          </w:tcPr>
          <w:p w:rsidR="00F47B86" w:rsidRPr="00F47B86" w:rsidRDefault="00F47B86" w:rsidP="00F47B86">
            <w:pPr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F47B8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F47B8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25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7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24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7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21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7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15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86" w:rsidRPr="00F47B86" w:rsidRDefault="00F47B86" w:rsidP="00F47B8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47B86">
              <w:rPr>
                <w:rFonts w:ascii="Times New Roman" w:eastAsia="Calibri" w:hAnsi="Times New Roman" w:cs="Times New Roman"/>
                <w:sz w:val="26"/>
                <w:szCs w:val="26"/>
              </w:rPr>
              <w:t>Занятие 3</w:t>
            </w:r>
          </w:p>
        </w:tc>
        <w:tc>
          <w:tcPr>
            <w:tcW w:w="3509" w:type="dxa"/>
            <w:shd w:val="clear" w:color="auto" w:fill="auto"/>
          </w:tcPr>
          <w:p w:rsidR="00F47B86" w:rsidRPr="00F47B86" w:rsidRDefault="00F47B86" w:rsidP="00F47B86">
            <w:pPr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F47B8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F47B8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25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8*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26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8*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23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8*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16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86" w:rsidRPr="00F47B86" w:rsidRDefault="00F47B86" w:rsidP="00F47B8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47B86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F47B86" w:rsidRPr="00F47B86" w:rsidRDefault="00F47B86" w:rsidP="00F47B86">
            <w:pPr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F47B8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9**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26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9**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24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9**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16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F47B86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7B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86" w:rsidRPr="00F47B86" w:rsidRDefault="00F47B86" w:rsidP="00F47B8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47B86">
              <w:rPr>
                <w:rFonts w:ascii="Times New Roman" w:eastAsia="Calibri" w:hAnsi="Times New Roman" w:cs="Times New Roman"/>
                <w:sz w:val="26"/>
                <w:szCs w:val="26"/>
              </w:rPr>
              <w:t>Занятие 4</w:t>
            </w:r>
          </w:p>
        </w:tc>
        <w:tc>
          <w:tcPr>
            <w:tcW w:w="3509" w:type="dxa"/>
            <w:shd w:val="clear" w:color="auto" w:fill="auto"/>
          </w:tcPr>
          <w:p w:rsidR="00F47B86" w:rsidRPr="00F47B86" w:rsidRDefault="00F47B86" w:rsidP="00F47B86">
            <w:pPr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F47B8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F47B8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26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F47B86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10</w:t>
            </w:r>
          </w:p>
        </w:tc>
        <w:tc>
          <w:tcPr>
            <w:tcW w:w="3509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26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10</w:t>
            </w:r>
          </w:p>
        </w:tc>
        <w:tc>
          <w:tcPr>
            <w:tcW w:w="3509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24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10</w:t>
            </w:r>
          </w:p>
        </w:tc>
        <w:tc>
          <w:tcPr>
            <w:tcW w:w="3509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16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F47B86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7B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86" w:rsidRPr="00F47B86" w:rsidRDefault="00F47B86" w:rsidP="00F47B8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47B86">
              <w:rPr>
                <w:rFonts w:ascii="Times New Roman" w:eastAsia="Calibri" w:hAnsi="Times New Roman" w:cs="Times New Roman"/>
                <w:sz w:val="26"/>
                <w:szCs w:val="26"/>
              </w:rPr>
              <w:t>Занятие 4</w:t>
            </w:r>
          </w:p>
        </w:tc>
        <w:tc>
          <w:tcPr>
            <w:tcW w:w="3509" w:type="dxa"/>
            <w:shd w:val="clear" w:color="auto" w:fill="auto"/>
          </w:tcPr>
          <w:p w:rsidR="00F47B86" w:rsidRPr="00F47B86" w:rsidRDefault="00F47B86" w:rsidP="00F47B86">
            <w:pPr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F47B8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F47B8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26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F47B86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11*</w:t>
            </w:r>
          </w:p>
        </w:tc>
        <w:tc>
          <w:tcPr>
            <w:tcW w:w="3509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28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11*</w:t>
            </w:r>
          </w:p>
        </w:tc>
        <w:tc>
          <w:tcPr>
            <w:tcW w:w="3509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26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11*</w:t>
            </w:r>
          </w:p>
        </w:tc>
        <w:tc>
          <w:tcPr>
            <w:tcW w:w="3509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18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F47B86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7B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86" w:rsidRPr="00F47B86" w:rsidRDefault="00F47B86" w:rsidP="00F47B8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47B86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F47B86" w:rsidRPr="00F47B86" w:rsidRDefault="00F47B86" w:rsidP="00F47B86">
            <w:pPr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F47B8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F47B86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12**</w:t>
            </w:r>
          </w:p>
        </w:tc>
        <w:tc>
          <w:tcPr>
            <w:tcW w:w="3509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29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12**</w:t>
            </w:r>
          </w:p>
        </w:tc>
        <w:tc>
          <w:tcPr>
            <w:tcW w:w="3509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26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12**</w:t>
            </w:r>
          </w:p>
        </w:tc>
        <w:tc>
          <w:tcPr>
            <w:tcW w:w="3509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18</w:t>
            </w:r>
          </w:p>
        </w:tc>
      </w:tr>
      <w:tr w:rsidR="00C72338" w:rsidRPr="00C72338" w:rsidTr="00C72338">
        <w:tc>
          <w:tcPr>
            <w:tcW w:w="10421" w:type="dxa"/>
            <w:gridSpan w:val="4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Октябрь 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F47B86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7B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  <w:p w:rsidR="005931B4" w:rsidRPr="00C72338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5931B4" w:rsidRPr="00C72338" w:rsidRDefault="005931B4" w:rsidP="005931B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4" w:rsidRPr="005931B4" w:rsidRDefault="005931B4" w:rsidP="005931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931B4">
              <w:rPr>
                <w:rFonts w:ascii="Times New Roman" w:eastAsia="Calibri" w:hAnsi="Times New Roman" w:cs="Times New Roman"/>
                <w:sz w:val="26"/>
                <w:szCs w:val="26"/>
              </w:rPr>
              <w:t>Занятие 5</w:t>
            </w:r>
          </w:p>
        </w:tc>
        <w:tc>
          <w:tcPr>
            <w:tcW w:w="3509" w:type="dxa"/>
            <w:shd w:val="clear" w:color="auto" w:fill="auto"/>
          </w:tcPr>
          <w:p w:rsidR="005931B4" w:rsidRPr="005931B4" w:rsidRDefault="005931B4" w:rsidP="005931B4">
            <w:pPr>
              <w:rPr>
                <w:rFonts w:ascii="Times New Roman" w:hAnsi="Times New Roman" w:cs="Times New Roman"/>
              </w:rPr>
            </w:pPr>
            <w:r w:rsidRPr="005931B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5931B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28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C72338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47B86" w:rsidRPr="00C72338" w:rsidRDefault="00F47B86" w:rsidP="00F47B8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47B86" w:rsidRPr="00C72338" w:rsidRDefault="00F47B86" w:rsidP="00F47B86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13</w:t>
            </w:r>
          </w:p>
        </w:tc>
        <w:tc>
          <w:tcPr>
            <w:tcW w:w="3509" w:type="dxa"/>
            <w:shd w:val="clear" w:color="auto" w:fill="auto"/>
          </w:tcPr>
          <w:p w:rsidR="00F47B86" w:rsidRPr="00C72338" w:rsidRDefault="00F47B86" w:rsidP="00F47B8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30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C72338"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13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28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13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20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F47B86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7B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  <w:p w:rsidR="005931B4" w:rsidRPr="00C72338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5931B4" w:rsidRPr="00C72338" w:rsidRDefault="005931B4" w:rsidP="005931B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4" w:rsidRPr="005931B4" w:rsidRDefault="005931B4" w:rsidP="005931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931B4">
              <w:rPr>
                <w:rFonts w:ascii="Times New Roman" w:eastAsia="Calibri" w:hAnsi="Times New Roman" w:cs="Times New Roman"/>
                <w:sz w:val="26"/>
                <w:szCs w:val="26"/>
              </w:rPr>
              <w:t>Занятие 5</w:t>
            </w:r>
          </w:p>
        </w:tc>
        <w:tc>
          <w:tcPr>
            <w:tcW w:w="3509" w:type="dxa"/>
            <w:shd w:val="clear" w:color="auto" w:fill="auto"/>
          </w:tcPr>
          <w:p w:rsidR="005931B4" w:rsidRPr="005931B4" w:rsidRDefault="005931B4" w:rsidP="005931B4">
            <w:pPr>
              <w:rPr>
                <w:rFonts w:ascii="Times New Roman" w:hAnsi="Times New Roman" w:cs="Times New Roman"/>
              </w:rPr>
            </w:pPr>
            <w:r w:rsidRPr="005931B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5931B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28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F47B86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14*</w:t>
            </w:r>
          </w:p>
        </w:tc>
        <w:tc>
          <w:tcPr>
            <w:tcW w:w="3509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32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14*</w:t>
            </w:r>
          </w:p>
        </w:tc>
        <w:tc>
          <w:tcPr>
            <w:tcW w:w="3509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29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14*</w:t>
            </w:r>
          </w:p>
        </w:tc>
        <w:tc>
          <w:tcPr>
            <w:tcW w:w="3509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21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F47B86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7B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  <w:p w:rsidR="005931B4" w:rsidRPr="00C72338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5931B4" w:rsidRPr="00C72338" w:rsidRDefault="005931B4" w:rsidP="005931B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4" w:rsidRPr="005931B4" w:rsidRDefault="005931B4" w:rsidP="005931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931B4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5931B4" w:rsidRPr="005931B4" w:rsidRDefault="005931B4" w:rsidP="005931B4">
            <w:pPr>
              <w:rPr>
                <w:rFonts w:ascii="Times New Roman" w:hAnsi="Times New Roman" w:cs="Times New Roman"/>
              </w:rPr>
            </w:pPr>
            <w:r w:rsidRPr="005931B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F47B86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15**</w:t>
            </w:r>
          </w:p>
        </w:tc>
        <w:tc>
          <w:tcPr>
            <w:tcW w:w="3509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32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15**</w:t>
            </w:r>
          </w:p>
        </w:tc>
        <w:tc>
          <w:tcPr>
            <w:tcW w:w="3509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29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15**</w:t>
            </w:r>
          </w:p>
        </w:tc>
        <w:tc>
          <w:tcPr>
            <w:tcW w:w="3509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22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F47B86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7B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  <w:p w:rsidR="005931B4" w:rsidRPr="00C72338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5931B4" w:rsidRPr="00C72338" w:rsidRDefault="005931B4" w:rsidP="005931B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4" w:rsidRPr="005931B4" w:rsidRDefault="005931B4" w:rsidP="005931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931B4">
              <w:rPr>
                <w:rFonts w:ascii="Times New Roman" w:eastAsia="Calibri" w:hAnsi="Times New Roman" w:cs="Times New Roman"/>
                <w:sz w:val="26"/>
                <w:szCs w:val="26"/>
              </w:rPr>
              <w:t>Занятие 6</w:t>
            </w:r>
          </w:p>
        </w:tc>
        <w:tc>
          <w:tcPr>
            <w:tcW w:w="3509" w:type="dxa"/>
            <w:shd w:val="clear" w:color="auto" w:fill="auto"/>
          </w:tcPr>
          <w:p w:rsidR="005931B4" w:rsidRPr="005931B4" w:rsidRDefault="005931B4" w:rsidP="005931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1B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5931B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29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F47B86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16</w:t>
            </w:r>
          </w:p>
        </w:tc>
        <w:tc>
          <w:tcPr>
            <w:tcW w:w="3509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33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16</w:t>
            </w:r>
          </w:p>
        </w:tc>
        <w:tc>
          <w:tcPr>
            <w:tcW w:w="3509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30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16</w:t>
            </w:r>
          </w:p>
        </w:tc>
        <w:tc>
          <w:tcPr>
            <w:tcW w:w="3509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22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F47B86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7B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</w:p>
          <w:p w:rsidR="005931B4" w:rsidRPr="00C72338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5931B4" w:rsidRPr="00C72338" w:rsidRDefault="005931B4" w:rsidP="005931B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4" w:rsidRPr="005931B4" w:rsidRDefault="005931B4" w:rsidP="005931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931B4">
              <w:rPr>
                <w:rFonts w:ascii="Times New Roman" w:eastAsia="Calibri" w:hAnsi="Times New Roman" w:cs="Times New Roman"/>
                <w:sz w:val="26"/>
                <w:szCs w:val="26"/>
              </w:rPr>
              <w:t>Занятие 6</w:t>
            </w:r>
          </w:p>
        </w:tc>
        <w:tc>
          <w:tcPr>
            <w:tcW w:w="3509" w:type="dxa"/>
            <w:shd w:val="clear" w:color="auto" w:fill="auto"/>
          </w:tcPr>
          <w:p w:rsidR="005931B4" w:rsidRPr="005931B4" w:rsidRDefault="005931B4" w:rsidP="005931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1B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5931B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29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F47B86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17*</w:t>
            </w:r>
          </w:p>
        </w:tc>
        <w:tc>
          <w:tcPr>
            <w:tcW w:w="3509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34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17*</w:t>
            </w:r>
          </w:p>
        </w:tc>
        <w:tc>
          <w:tcPr>
            <w:tcW w:w="3509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32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17*</w:t>
            </w:r>
          </w:p>
        </w:tc>
        <w:tc>
          <w:tcPr>
            <w:tcW w:w="3509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23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F47B86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7B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  <w:p w:rsidR="005931B4" w:rsidRPr="00C72338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5931B4" w:rsidRPr="00C72338" w:rsidRDefault="005931B4" w:rsidP="005931B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4" w:rsidRPr="005931B4" w:rsidRDefault="005931B4" w:rsidP="005931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931B4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5931B4" w:rsidRPr="005931B4" w:rsidRDefault="005931B4" w:rsidP="005931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1B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F47B86" w:rsidRDefault="00F47B86" w:rsidP="00F47B8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18**</w:t>
            </w:r>
          </w:p>
        </w:tc>
        <w:tc>
          <w:tcPr>
            <w:tcW w:w="3509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34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18**</w:t>
            </w:r>
          </w:p>
        </w:tc>
        <w:tc>
          <w:tcPr>
            <w:tcW w:w="3509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32</w:t>
            </w:r>
          </w:p>
        </w:tc>
      </w:tr>
      <w:tr w:rsidR="00F47B86" w:rsidRPr="00C72338" w:rsidTr="00715962">
        <w:tc>
          <w:tcPr>
            <w:tcW w:w="988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18**</w:t>
            </w:r>
          </w:p>
        </w:tc>
        <w:tc>
          <w:tcPr>
            <w:tcW w:w="3509" w:type="dxa"/>
            <w:shd w:val="clear" w:color="auto" w:fill="auto"/>
          </w:tcPr>
          <w:p w:rsidR="00F47B86" w:rsidRPr="00C72338" w:rsidRDefault="00F47B86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24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5931B4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931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</w:p>
          <w:p w:rsidR="005931B4" w:rsidRPr="00C72338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5931B4" w:rsidRPr="00C72338" w:rsidRDefault="005931B4" w:rsidP="005931B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4" w:rsidRPr="005931B4" w:rsidRDefault="005931B4" w:rsidP="005931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931B4">
              <w:rPr>
                <w:rFonts w:ascii="Times New Roman" w:eastAsia="Calibri" w:hAnsi="Times New Roman" w:cs="Times New Roman"/>
                <w:sz w:val="26"/>
                <w:szCs w:val="26"/>
              </w:rPr>
              <w:t>Занятие 7</w:t>
            </w:r>
          </w:p>
        </w:tc>
        <w:tc>
          <w:tcPr>
            <w:tcW w:w="3509" w:type="dxa"/>
            <w:shd w:val="clear" w:color="auto" w:fill="auto"/>
          </w:tcPr>
          <w:p w:rsidR="005931B4" w:rsidRPr="005931B4" w:rsidRDefault="005931B4" w:rsidP="005931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1B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5931B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30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5931B4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19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35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19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33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19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24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5931B4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931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  <w:p w:rsidR="005931B4" w:rsidRPr="00C72338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5931B4" w:rsidRPr="00C72338" w:rsidRDefault="005931B4" w:rsidP="005931B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4" w:rsidRPr="005931B4" w:rsidRDefault="005931B4" w:rsidP="005931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931B4">
              <w:rPr>
                <w:rFonts w:ascii="Times New Roman" w:eastAsia="Calibri" w:hAnsi="Times New Roman" w:cs="Times New Roman"/>
                <w:sz w:val="26"/>
                <w:szCs w:val="26"/>
              </w:rPr>
              <w:t>Занятие 7</w:t>
            </w:r>
          </w:p>
        </w:tc>
        <w:tc>
          <w:tcPr>
            <w:tcW w:w="3509" w:type="dxa"/>
            <w:shd w:val="clear" w:color="auto" w:fill="auto"/>
          </w:tcPr>
          <w:p w:rsidR="005931B4" w:rsidRPr="005931B4" w:rsidRDefault="005931B4" w:rsidP="005931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1B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5931B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30</w:t>
            </w:r>
          </w:p>
        </w:tc>
      </w:tr>
      <w:tr w:rsidR="005931B4" w:rsidRPr="00C72338" w:rsidTr="00715962">
        <w:trPr>
          <w:trHeight w:val="692"/>
        </w:trPr>
        <w:tc>
          <w:tcPr>
            <w:tcW w:w="988" w:type="dxa"/>
            <w:shd w:val="clear" w:color="auto" w:fill="auto"/>
          </w:tcPr>
          <w:p w:rsidR="005931B4" w:rsidRPr="005931B4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20*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35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20*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34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20*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26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5931B4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931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  <w:p w:rsidR="005931B4" w:rsidRPr="00C72338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5931B4" w:rsidRPr="00C72338" w:rsidRDefault="005931B4" w:rsidP="005931B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4" w:rsidRPr="005931B4" w:rsidRDefault="005931B4" w:rsidP="005931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931B4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5931B4" w:rsidRPr="005931B4" w:rsidRDefault="005931B4" w:rsidP="005931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1B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5931B4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21**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36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21**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35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21**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26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5931B4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931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</w:t>
            </w:r>
          </w:p>
          <w:p w:rsidR="005931B4" w:rsidRPr="00C72338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5931B4" w:rsidRPr="00C72338" w:rsidRDefault="005931B4" w:rsidP="005931B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4" w:rsidRPr="005931B4" w:rsidRDefault="005931B4" w:rsidP="005931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931B4">
              <w:rPr>
                <w:rFonts w:ascii="Times New Roman" w:eastAsia="Calibri" w:hAnsi="Times New Roman" w:cs="Times New Roman"/>
                <w:sz w:val="26"/>
                <w:szCs w:val="26"/>
              </w:rPr>
              <w:t>Занятие 8</w:t>
            </w:r>
          </w:p>
        </w:tc>
        <w:tc>
          <w:tcPr>
            <w:tcW w:w="3509" w:type="dxa"/>
            <w:shd w:val="clear" w:color="auto" w:fill="auto"/>
          </w:tcPr>
          <w:p w:rsidR="005931B4" w:rsidRPr="005931B4" w:rsidRDefault="005931B4" w:rsidP="005931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1B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5931B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31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5931B4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22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36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22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35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22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27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5931B4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931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23</w:t>
            </w:r>
          </w:p>
          <w:p w:rsidR="005931B4" w:rsidRPr="00C72338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5931B4" w:rsidRPr="00C72338" w:rsidRDefault="005931B4" w:rsidP="005931B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4" w:rsidRPr="005931B4" w:rsidRDefault="005931B4" w:rsidP="005931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931B4">
              <w:rPr>
                <w:rFonts w:ascii="Times New Roman" w:eastAsia="Calibri" w:hAnsi="Times New Roman" w:cs="Times New Roman"/>
                <w:sz w:val="26"/>
                <w:szCs w:val="26"/>
              </w:rPr>
              <w:t>Занятие 8</w:t>
            </w:r>
          </w:p>
        </w:tc>
        <w:tc>
          <w:tcPr>
            <w:tcW w:w="3509" w:type="dxa"/>
            <w:shd w:val="clear" w:color="auto" w:fill="auto"/>
          </w:tcPr>
          <w:p w:rsidR="005931B4" w:rsidRPr="005931B4" w:rsidRDefault="005931B4" w:rsidP="005931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1B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5931B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31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5931B4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23*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37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23*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37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23*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28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5931B4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931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</w:t>
            </w:r>
          </w:p>
          <w:p w:rsidR="005931B4" w:rsidRPr="00C72338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5931B4" w:rsidRPr="00C72338" w:rsidRDefault="005931B4" w:rsidP="005931B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B4" w:rsidRPr="005931B4" w:rsidRDefault="005931B4" w:rsidP="005931B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5931B4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5931B4" w:rsidRPr="005931B4" w:rsidRDefault="005931B4" w:rsidP="005931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31B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5931B4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24**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38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24**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37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24**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28</w:t>
            </w:r>
          </w:p>
        </w:tc>
      </w:tr>
      <w:tr w:rsidR="00C72338" w:rsidRPr="00C72338" w:rsidTr="00C72338">
        <w:tc>
          <w:tcPr>
            <w:tcW w:w="10421" w:type="dxa"/>
            <w:gridSpan w:val="4"/>
            <w:shd w:val="clear" w:color="auto" w:fill="auto"/>
            <w:vAlign w:val="center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Ноябрь </w:t>
            </w:r>
          </w:p>
        </w:tc>
      </w:tr>
      <w:tr w:rsidR="00625B95" w:rsidRPr="00C72338" w:rsidTr="00715962">
        <w:tc>
          <w:tcPr>
            <w:tcW w:w="988" w:type="dxa"/>
            <w:shd w:val="clear" w:color="auto" w:fill="auto"/>
          </w:tcPr>
          <w:p w:rsidR="00625B95" w:rsidRPr="005931B4" w:rsidRDefault="00625B95" w:rsidP="00625B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931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25</w:t>
            </w:r>
          </w:p>
          <w:p w:rsidR="00625B95" w:rsidRPr="00C72338" w:rsidRDefault="00625B95" w:rsidP="00625B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25B95" w:rsidRPr="00C72338" w:rsidRDefault="00625B95" w:rsidP="00625B9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95" w:rsidRPr="00625B95" w:rsidRDefault="00625B95" w:rsidP="00625B9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625B95">
              <w:rPr>
                <w:rFonts w:ascii="Times New Roman" w:eastAsia="Calibri" w:hAnsi="Times New Roman" w:cs="Times New Roman"/>
                <w:sz w:val="26"/>
                <w:szCs w:val="26"/>
              </w:rPr>
              <w:t>Занятие 9</w:t>
            </w:r>
          </w:p>
        </w:tc>
        <w:tc>
          <w:tcPr>
            <w:tcW w:w="3509" w:type="dxa"/>
            <w:shd w:val="clear" w:color="auto" w:fill="auto"/>
          </w:tcPr>
          <w:p w:rsidR="00625B95" w:rsidRPr="00625B95" w:rsidRDefault="00625B95" w:rsidP="00625B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5B9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625B9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33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931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5931B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5931B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25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5931B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39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C72338"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25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39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25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29</w:t>
            </w:r>
          </w:p>
        </w:tc>
      </w:tr>
      <w:tr w:rsidR="00625B95" w:rsidRPr="00C72338" w:rsidTr="00715962">
        <w:tc>
          <w:tcPr>
            <w:tcW w:w="988" w:type="dxa"/>
            <w:shd w:val="clear" w:color="auto" w:fill="auto"/>
          </w:tcPr>
          <w:p w:rsidR="00625B95" w:rsidRPr="005931B4" w:rsidRDefault="00625B95" w:rsidP="00625B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931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26</w:t>
            </w:r>
          </w:p>
          <w:p w:rsidR="00625B95" w:rsidRPr="00C72338" w:rsidRDefault="00625B95" w:rsidP="00625B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25B95" w:rsidRPr="00C72338" w:rsidRDefault="00625B95" w:rsidP="00625B9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95" w:rsidRPr="00625B95" w:rsidRDefault="00625B95" w:rsidP="00625B9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625B95">
              <w:rPr>
                <w:rFonts w:ascii="Times New Roman" w:eastAsia="Calibri" w:hAnsi="Times New Roman" w:cs="Times New Roman"/>
                <w:sz w:val="26"/>
                <w:szCs w:val="26"/>
              </w:rPr>
              <w:t>Занятие 9</w:t>
            </w:r>
          </w:p>
        </w:tc>
        <w:tc>
          <w:tcPr>
            <w:tcW w:w="3509" w:type="dxa"/>
            <w:shd w:val="clear" w:color="auto" w:fill="auto"/>
          </w:tcPr>
          <w:p w:rsidR="00625B95" w:rsidRPr="00625B95" w:rsidRDefault="00625B95" w:rsidP="00625B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5B9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625B9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33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5931B4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26*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40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26*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41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26*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32</w:t>
            </w:r>
          </w:p>
        </w:tc>
      </w:tr>
      <w:tr w:rsidR="00625B95" w:rsidRPr="00C72338" w:rsidTr="00715962">
        <w:tc>
          <w:tcPr>
            <w:tcW w:w="988" w:type="dxa"/>
            <w:shd w:val="clear" w:color="auto" w:fill="auto"/>
          </w:tcPr>
          <w:p w:rsidR="00625B95" w:rsidRPr="005931B4" w:rsidRDefault="00625B95" w:rsidP="00625B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931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27</w:t>
            </w:r>
          </w:p>
          <w:p w:rsidR="00625B95" w:rsidRPr="00C72338" w:rsidRDefault="00625B95" w:rsidP="00625B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25B95" w:rsidRPr="00C72338" w:rsidRDefault="00625B95" w:rsidP="00625B9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95" w:rsidRPr="00625B95" w:rsidRDefault="00625B95" w:rsidP="00625B9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625B95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625B95" w:rsidRPr="00625B95" w:rsidRDefault="00625B95" w:rsidP="00625B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5B9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5931B4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27**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40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27**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41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27**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32</w:t>
            </w:r>
          </w:p>
        </w:tc>
      </w:tr>
      <w:tr w:rsidR="00625B95" w:rsidRPr="00C72338" w:rsidTr="00715962">
        <w:tc>
          <w:tcPr>
            <w:tcW w:w="988" w:type="dxa"/>
            <w:shd w:val="clear" w:color="auto" w:fill="auto"/>
          </w:tcPr>
          <w:p w:rsidR="00625B95" w:rsidRPr="005931B4" w:rsidRDefault="00625B95" w:rsidP="00625B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931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</w:t>
            </w:r>
          </w:p>
          <w:p w:rsidR="00625B95" w:rsidRPr="00C72338" w:rsidRDefault="00625B95" w:rsidP="00625B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25B95" w:rsidRPr="00C72338" w:rsidRDefault="00625B95" w:rsidP="00625B9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95" w:rsidRPr="00625B95" w:rsidRDefault="00625B95" w:rsidP="00625B9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625B95">
              <w:rPr>
                <w:rFonts w:ascii="Times New Roman" w:eastAsia="Calibri" w:hAnsi="Times New Roman" w:cs="Times New Roman"/>
                <w:sz w:val="26"/>
                <w:szCs w:val="26"/>
              </w:rPr>
              <w:t>Занятие 10</w:t>
            </w:r>
          </w:p>
        </w:tc>
        <w:tc>
          <w:tcPr>
            <w:tcW w:w="3509" w:type="dxa"/>
            <w:shd w:val="clear" w:color="auto" w:fill="auto"/>
          </w:tcPr>
          <w:p w:rsidR="00625B95" w:rsidRPr="00625B95" w:rsidRDefault="00625B95" w:rsidP="00625B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5B9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625B9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34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5931B4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28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41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28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42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28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32</w:t>
            </w:r>
          </w:p>
        </w:tc>
      </w:tr>
      <w:tr w:rsidR="00625B95" w:rsidRPr="00C72338" w:rsidTr="00715962">
        <w:tc>
          <w:tcPr>
            <w:tcW w:w="988" w:type="dxa"/>
            <w:shd w:val="clear" w:color="auto" w:fill="auto"/>
          </w:tcPr>
          <w:p w:rsidR="00625B95" w:rsidRPr="005931B4" w:rsidRDefault="00625B95" w:rsidP="00625B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931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29</w:t>
            </w:r>
          </w:p>
          <w:p w:rsidR="00625B95" w:rsidRPr="00C72338" w:rsidRDefault="00625B95" w:rsidP="00625B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25B95" w:rsidRPr="00C72338" w:rsidRDefault="00625B95" w:rsidP="00625B9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95" w:rsidRPr="00625B95" w:rsidRDefault="00625B95" w:rsidP="00625B9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625B95">
              <w:rPr>
                <w:rFonts w:ascii="Times New Roman" w:eastAsia="Calibri" w:hAnsi="Times New Roman" w:cs="Times New Roman"/>
                <w:sz w:val="26"/>
                <w:szCs w:val="26"/>
              </w:rPr>
              <w:t>Занятие 10</w:t>
            </w:r>
          </w:p>
        </w:tc>
        <w:tc>
          <w:tcPr>
            <w:tcW w:w="3509" w:type="dxa"/>
            <w:shd w:val="clear" w:color="auto" w:fill="auto"/>
          </w:tcPr>
          <w:p w:rsidR="00625B95" w:rsidRPr="00625B95" w:rsidRDefault="00625B95" w:rsidP="00625B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5B9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625B9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34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5931B4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29*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42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29*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43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29*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34</w:t>
            </w:r>
          </w:p>
        </w:tc>
      </w:tr>
      <w:tr w:rsidR="00625B95" w:rsidRPr="00C72338" w:rsidTr="00715962">
        <w:tc>
          <w:tcPr>
            <w:tcW w:w="988" w:type="dxa"/>
            <w:shd w:val="clear" w:color="auto" w:fill="auto"/>
          </w:tcPr>
          <w:p w:rsidR="00625B95" w:rsidRPr="005931B4" w:rsidRDefault="00625B95" w:rsidP="00625B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931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</w:t>
            </w:r>
          </w:p>
          <w:p w:rsidR="00625B95" w:rsidRPr="00C72338" w:rsidRDefault="00625B95" w:rsidP="00625B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25B95" w:rsidRPr="00C72338" w:rsidRDefault="00625B95" w:rsidP="00625B9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95" w:rsidRPr="00625B95" w:rsidRDefault="00625B95" w:rsidP="00625B9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625B95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625B95" w:rsidRPr="00625B95" w:rsidRDefault="00625B95" w:rsidP="00625B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5B9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5931B4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30**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43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30**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43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30**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34</w:t>
            </w:r>
          </w:p>
        </w:tc>
      </w:tr>
      <w:tr w:rsidR="00625B95" w:rsidRPr="00C72338" w:rsidTr="00715962">
        <w:tc>
          <w:tcPr>
            <w:tcW w:w="988" w:type="dxa"/>
            <w:shd w:val="clear" w:color="auto" w:fill="auto"/>
          </w:tcPr>
          <w:p w:rsidR="00625B95" w:rsidRPr="005931B4" w:rsidRDefault="00625B95" w:rsidP="00625B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931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31</w:t>
            </w:r>
          </w:p>
          <w:p w:rsidR="00625B95" w:rsidRPr="00C72338" w:rsidRDefault="00625B95" w:rsidP="00625B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25B95" w:rsidRPr="00C72338" w:rsidRDefault="00625B95" w:rsidP="00625B9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95" w:rsidRPr="00625B95" w:rsidRDefault="00625B95" w:rsidP="00625B9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625B95">
              <w:rPr>
                <w:rFonts w:ascii="Times New Roman" w:eastAsia="Calibri" w:hAnsi="Times New Roman" w:cs="Times New Roman"/>
                <w:sz w:val="26"/>
                <w:szCs w:val="26"/>
              </w:rPr>
              <w:t>Занятие 11</w:t>
            </w:r>
          </w:p>
        </w:tc>
        <w:tc>
          <w:tcPr>
            <w:tcW w:w="3509" w:type="dxa"/>
            <w:shd w:val="clear" w:color="auto" w:fill="auto"/>
          </w:tcPr>
          <w:p w:rsidR="00625B95" w:rsidRPr="00625B95" w:rsidRDefault="00625B95" w:rsidP="00625B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5B9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625B9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35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5931B4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31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43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31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44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31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34</w:t>
            </w:r>
          </w:p>
        </w:tc>
      </w:tr>
      <w:tr w:rsidR="00625B95" w:rsidRPr="00C72338" w:rsidTr="00715962">
        <w:tc>
          <w:tcPr>
            <w:tcW w:w="988" w:type="dxa"/>
            <w:shd w:val="clear" w:color="auto" w:fill="auto"/>
          </w:tcPr>
          <w:p w:rsidR="00625B95" w:rsidRPr="005931B4" w:rsidRDefault="00625B95" w:rsidP="00625B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931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32</w:t>
            </w:r>
          </w:p>
          <w:p w:rsidR="00625B95" w:rsidRPr="00C72338" w:rsidRDefault="00625B95" w:rsidP="00625B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25B95" w:rsidRPr="00C72338" w:rsidRDefault="00625B95" w:rsidP="00625B9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95" w:rsidRPr="00625B95" w:rsidRDefault="00625B95" w:rsidP="00625B9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625B95">
              <w:rPr>
                <w:rFonts w:ascii="Times New Roman" w:eastAsia="Calibri" w:hAnsi="Times New Roman" w:cs="Times New Roman"/>
                <w:sz w:val="26"/>
                <w:szCs w:val="26"/>
              </w:rPr>
              <w:t>Занятие 11</w:t>
            </w:r>
          </w:p>
        </w:tc>
        <w:tc>
          <w:tcPr>
            <w:tcW w:w="3509" w:type="dxa"/>
            <w:shd w:val="clear" w:color="auto" w:fill="auto"/>
          </w:tcPr>
          <w:p w:rsidR="00625B95" w:rsidRPr="00625B95" w:rsidRDefault="00625B95" w:rsidP="00625B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5B9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625B9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35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5931B4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32*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44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32*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45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32*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36</w:t>
            </w:r>
          </w:p>
        </w:tc>
      </w:tr>
      <w:tr w:rsidR="00625B95" w:rsidRPr="00C72338" w:rsidTr="00715962">
        <w:tc>
          <w:tcPr>
            <w:tcW w:w="988" w:type="dxa"/>
            <w:shd w:val="clear" w:color="auto" w:fill="auto"/>
          </w:tcPr>
          <w:p w:rsidR="00625B95" w:rsidRPr="005931B4" w:rsidRDefault="00625B95" w:rsidP="00625B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931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33</w:t>
            </w:r>
          </w:p>
          <w:p w:rsidR="00625B95" w:rsidRPr="00C72338" w:rsidRDefault="00625B95" w:rsidP="00625B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25B95" w:rsidRPr="00C72338" w:rsidRDefault="00625B95" w:rsidP="00625B9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95" w:rsidRPr="00625B95" w:rsidRDefault="00625B95" w:rsidP="00625B9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5B95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625B95" w:rsidRPr="00625B95" w:rsidRDefault="00625B95" w:rsidP="00625B9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625B9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5931B4" w:rsidRDefault="005931B4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33**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45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33**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45</w:t>
            </w:r>
          </w:p>
        </w:tc>
      </w:tr>
      <w:tr w:rsidR="005931B4" w:rsidRPr="00C72338" w:rsidTr="00715962">
        <w:tc>
          <w:tcPr>
            <w:tcW w:w="988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33**</w:t>
            </w:r>
          </w:p>
        </w:tc>
        <w:tc>
          <w:tcPr>
            <w:tcW w:w="3509" w:type="dxa"/>
            <w:shd w:val="clear" w:color="auto" w:fill="auto"/>
          </w:tcPr>
          <w:p w:rsidR="005931B4" w:rsidRPr="00C72338" w:rsidRDefault="005931B4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36</w:t>
            </w:r>
          </w:p>
        </w:tc>
      </w:tr>
      <w:tr w:rsidR="00625B95" w:rsidRPr="00C72338" w:rsidTr="00715962">
        <w:tc>
          <w:tcPr>
            <w:tcW w:w="988" w:type="dxa"/>
            <w:shd w:val="clear" w:color="auto" w:fill="auto"/>
          </w:tcPr>
          <w:p w:rsidR="00625B95" w:rsidRPr="00625B95" w:rsidRDefault="00625B95" w:rsidP="00625B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5B9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</w:t>
            </w:r>
          </w:p>
          <w:p w:rsidR="00625B95" w:rsidRPr="00C72338" w:rsidRDefault="00625B95" w:rsidP="00625B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25B95" w:rsidRPr="00C72338" w:rsidRDefault="00625B95" w:rsidP="00625B9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95" w:rsidRPr="00625B95" w:rsidRDefault="00625B95" w:rsidP="00625B9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5B95">
              <w:rPr>
                <w:rFonts w:ascii="Times New Roman" w:eastAsia="Calibri" w:hAnsi="Times New Roman" w:cs="Times New Roman"/>
                <w:sz w:val="26"/>
                <w:szCs w:val="26"/>
              </w:rPr>
              <w:t>Занятие 12</w:t>
            </w:r>
          </w:p>
        </w:tc>
        <w:tc>
          <w:tcPr>
            <w:tcW w:w="3509" w:type="dxa"/>
            <w:shd w:val="clear" w:color="auto" w:fill="auto"/>
          </w:tcPr>
          <w:p w:rsidR="00625B95" w:rsidRPr="00625B95" w:rsidRDefault="00625B95" w:rsidP="00625B9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625B9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625B9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37</w:t>
            </w:r>
          </w:p>
        </w:tc>
      </w:tr>
      <w:tr w:rsidR="00625B95" w:rsidRPr="00C72338" w:rsidTr="00715962">
        <w:tc>
          <w:tcPr>
            <w:tcW w:w="988" w:type="dxa"/>
            <w:shd w:val="clear" w:color="auto" w:fill="auto"/>
          </w:tcPr>
          <w:p w:rsidR="00625B95" w:rsidRPr="005931B4" w:rsidRDefault="00625B95" w:rsidP="005931B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34</w:t>
            </w:r>
          </w:p>
        </w:tc>
        <w:tc>
          <w:tcPr>
            <w:tcW w:w="3509" w:type="dxa"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45</w:t>
            </w:r>
          </w:p>
        </w:tc>
      </w:tr>
      <w:tr w:rsidR="00625B95" w:rsidRPr="00C72338" w:rsidTr="00715962">
        <w:tc>
          <w:tcPr>
            <w:tcW w:w="988" w:type="dxa"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34</w:t>
            </w:r>
          </w:p>
        </w:tc>
        <w:tc>
          <w:tcPr>
            <w:tcW w:w="3509" w:type="dxa"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46</w:t>
            </w:r>
          </w:p>
        </w:tc>
      </w:tr>
      <w:tr w:rsidR="00625B95" w:rsidRPr="00C72338" w:rsidTr="00715962">
        <w:tc>
          <w:tcPr>
            <w:tcW w:w="988" w:type="dxa"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34</w:t>
            </w:r>
          </w:p>
        </w:tc>
        <w:tc>
          <w:tcPr>
            <w:tcW w:w="3509" w:type="dxa"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37</w:t>
            </w:r>
          </w:p>
        </w:tc>
      </w:tr>
      <w:tr w:rsidR="00625B95" w:rsidRPr="00C72338" w:rsidTr="00715962">
        <w:tc>
          <w:tcPr>
            <w:tcW w:w="988" w:type="dxa"/>
            <w:shd w:val="clear" w:color="auto" w:fill="auto"/>
          </w:tcPr>
          <w:p w:rsidR="00625B95" w:rsidRPr="00625B95" w:rsidRDefault="00625B95" w:rsidP="00625B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5B9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35</w:t>
            </w:r>
          </w:p>
          <w:p w:rsidR="00625B95" w:rsidRPr="00C72338" w:rsidRDefault="00625B95" w:rsidP="00625B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25B95" w:rsidRPr="00C72338" w:rsidRDefault="00625B95" w:rsidP="00625B9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95" w:rsidRPr="00625B95" w:rsidRDefault="00625B95" w:rsidP="00625B9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5B95">
              <w:rPr>
                <w:rFonts w:ascii="Times New Roman" w:eastAsia="Calibri" w:hAnsi="Times New Roman" w:cs="Times New Roman"/>
                <w:sz w:val="26"/>
                <w:szCs w:val="26"/>
              </w:rPr>
              <w:t>Занятие 12</w:t>
            </w:r>
          </w:p>
        </w:tc>
        <w:tc>
          <w:tcPr>
            <w:tcW w:w="3509" w:type="dxa"/>
            <w:shd w:val="clear" w:color="auto" w:fill="auto"/>
          </w:tcPr>
          <w:p w:rsidR="00625B95" w:rsidRPr="00625B95" w:rsidRDefault="00625B95" w:rsidP="00625B9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625B9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625B9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37</w:t>
            </w:r>
          </w:p>
        </w:tc>
      </w:tr>
      <w:tr w:rsidR="00625B95" w:rsidRPr="00C72338" w:rsidTr="00715962">
        <w:tc>
          <w:tcPr>
            <w:tcW w:w="988" w:type="dxa"/>
            <w:shd w:val="clear" w:color="auto" w:fill="auto"/>
          </w:tcPr>
          <w:p w:rsidR="00625B95" w:rsidRPr="00625B95" w:rsidRDefault="00625B95" w:rsidP="00625B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Занятие 35* </w:t>
            </w:r>
          </w:p>
        </w:tc>
        <w:tc>
          <w:tcPr>
            <w:tcW w:w="3509" w:type="dxa"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46</w:t>
            </w:r>
          </w:p>
        </w:tc>
      </w:tr>
      <w:tr w:rsidR="00625B95" w:rsidRPr="00C72338" w:rsidTr="00715962">
        <w:tc>
          <w:tcPr>
            <w:tcW w:w="988" w:type="dxa"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Занятие 35* </w:t>
            </w:r>
          </w:p>
        </w:tc>
        <w:tc>
          <w:tcPr>
            <w:tcW w:w="3509" w:type="dxa"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47</w:t>
            </w:r>
          </w:p>
        </w:tc>
      </w:tr>
      <w:tr w:rsidR="00625B95" w:rsidRPr="00C72338" w:rsidTr="00715962">
        <w:tc>
          <w:tcPr>
            <w:tcW w:w="988" w:type="dxa"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Занятие 35* </w:t>
            </w:r>
          </w:p>
        </w:tc>
        <w:tc>
          <w:tcPr>
            <w:tcW w:w="3509" w:type="dxa"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38</w:t>
            </w:r>
          </w:p>
        </w:tc>
      </w:tr>
      <w:tr w:rsidR="00625B95" w:rsidRPr="00C72338" w:rsidTr="00715962">
        <w:tc>
          <w:tcPr>
            <w:tcW w:w="988" w:type="dxa"/>
            <w:shd w:val="clear" w:color="auto" w:fill="auto"/>
          </w:tcPr>
          <w:p w:rsidR="00625B95" w:rsidRPr="00625B95" w:rsidRDefault="00625B95" w:rsidP="00625B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5B9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36</w:t>
            </w:r>
          </w:p>
          <w:p w:rsidR="00625B95" w:rsidRPr="00C72338" w:rsidRDefault="00625B95" w:rsidP="00625B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25B95" w:rsidRPr="00C72338" w:rsidRDefault="00625B95" w:rsidP="00625B9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95" w:rsidRPr="00625B95" w:rsidRDefault="00625B95" w:rsidP="00625B9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5B95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625B95" w:rsidRPr="00625B95" w:rsidRDefault="00625B95" w:rsidP="00625B95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625B95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625B95" w:rsidRPr="00C72338" w:rsidTr="00715962">
        <w:tc>
          <w:tcPr>
            <w:tcW w:w="988" w:type="dxa"/>
            <w:shd w:val="clear" w:color="auto" w:fill="auto"/>
          </w:tcPr>
          <w:p w:rsidR="00625B95" w:rsidRPr="00625B95" w:rsidRDefault="00625B95" w:rsidP="00625B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36**</w:t>
            </w:r>
          </w:p>
        </w:tc>
        <w:tc>
          <w:tcPr>
            <w:tcW w:w="3509" w:type="dxa"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46</w:t>
            </w:r>
          </w:p>
        </w:tc>
      </w:tr>
      <w:tr w:rsidR="00625B95" w:rsidRPr="00C72338" w:rsidTr="00715962">
        <w:tc>
          <w:tcPr>
            <w:tcW w:w="988" w:type="dxa"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36**</w:t>
            </w:r>
          </w:p>
        </w:tc>
        <w:tc>
          <w:tcPr>
            <w:tcW w:w="3509" w:type="dxa"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47</w:t>
            </w:r>
          </w:p>
        </w:tc>
      </w:tr>
      <w:tr w:rsidR="00625B95" w:rsidRPr="00C72338" w:rsidTr="00715962">
        <w:tc>
          <w:tcPr>
            <w:tcW w:w="988" w:type="dxa"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25B95" w:rsidRPr="00C72338" w:rsidRDefault="00625B95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36**</w:t>
            </w:r>
          </w:p>
        </w:tc>
        <w:tc>
          <w:tcPr>
            <w:tcW w:w="3509" w:type="dxa"/>
            <w:shd w:val="clear" w:color="auto" w:fill="auto"/>
          </w:tcPr>
          <w:p w:rsidR="00625B95" w:rsidRDefault="00625B95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39</w:t>
            </w:r>
          </w:p>
          <w:p w:rsidR="00F835BB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C72338" w:rsidRPr="00C72338" w:rsidTr="00C72338">
        <w:tc>
          <w:tcPr>
            <w:tcW w:w="10421" w:type="dxa"/>
            <w:gridSpan w:val="4"/>
            <w:shd w:val="clear" w:color="auto" w:fill="auto"/>
            <w:vAlign w:val="center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>Декабрь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F835BB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35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37</w:t>
            </w:r>
          </w:p>
          <w:p w:rsidR="00F835BB" w:rsidRPr="00C72338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835BB" w:rsidRPr="00C72338" w:rsidRDefault="00F835BB" w:rsidP="00F835B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BB" w:rsidRPr="00F835BB" w:rsidRDefault="00F835BB" w:rsidP="00F835BB">
            <w:pPr>
              <w:shd w:val="clear" w:color="auto" w:fill="FFFFFF"/>
              <w:ind w:firstLine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835BB">
              <w:rPr>
                <w:rFonts w:ascii="Times New Roman" w:eastAsia="Calibri" w:hAnsi="Times New Roman" w:cs="Times New Roman"/>
                <w:sz w:val="26"/>
                <w:szCs w:val="26"/>
              </w:rPr>
              <w:t>Занятие 13</w:t>
            </w:r>
          </w:p>
        </w:tc>
        <w:tc>
          <w:tcPr>
            <w:tcW w:w="3509" w:type="dxa"/>
            <w:shd w:val="clear" w:color="auto" w:fill="auto"/>
          </w:tcPr>
          <w:p w:rsidR="00F835BB" w:rsidRPr="00F835BB" w:rsidRDefault="00F835BB" w:rsidP="00F835BB">
            <w:pPr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F835B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F835B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38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C72338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F835B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F835B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F835B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48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F835BB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C72338"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48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F835BB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40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F835BB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35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38</w:t>
            </w:r>
          </w:p>
          <w:p w:rsidR="00F835BB" w:rsidRPr="00C72338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835BB" w:rsidRPr="00C72338" w:rsidRDefault="00F835BB" w:rsidP="00F835B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BB" w:rsidRPr="00F835BB" w:rsidRDefault="00F835BB" w:rsidP="00F835BB">
            <w:pPr>
              <w:shd w:val="clear" w:color="auto" w:fill="FFFFFF"/>
              <w:ind w:firstLine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835BB">
              <w:rPr>
                <w:rFonts w:ascii="Times New Roman" w:eastAsia="Calibri" w:hAnsi="Times New Roman" w:cs="Times New Roman"/>
                <w:sz w:val="26"/>
                <w:szCs w:val="26"/>
              </w:rPr>
              <w:t>Занятие 13</w:t>
            </w:r>
          </w:p>
        </w:tc>
        <w:tc>
          <w:tcPr>
            <w:tcW w:w="3509" w:type="dxa"/>
            <w:shd w:val="clear" w:color="auto" w:fill="auto"/>
          </w:tcPr>
          <w:p w:rsidR="00F835BB" w:rsidRPr="00F835BB" w:rsidRDefault="00F835BB" w:rsidP="00F835BB">
            <w:pPr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F835B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F835B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38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F835BB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2*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49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2*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49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2*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41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F835BB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35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39</w:t>
            </w:r>
          </w:p>
          <w:p w:rsidR="00F835BB" w:rsidRPr="00C72338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835BB" w:rsidRPr="00C72338" w:rsidRDefault="00F835BB" w:rsidP="00F835B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BB" w:rsidRPr="00F835BB" w:rsidRDefault="00F835BB" w:rsidP="00F835B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835BB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F835BB" w:rsidRPr="00F835BB" w:rsidRDefault="00F835BB" w:rsidP="00F835BB">
            <w:pPr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F835B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F835BB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3**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49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3**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50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3**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41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F835BB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35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40</w:t>
            </w:r>
          </w:p>
          <w:p w:rsidR="00F835BB" w:rsidRPr="00C72338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835BB" w:rsidRPr="00C72338" w:rsidRDefault="00F835BB" w:rsidP="00F835B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BB" w:rsidRPr="00F835BB" w:rsidRDefault="00F835BB" w:rsidP="00F835B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835BB">
              <w:rPr>
                <w:rFonts w:ascii="Times New Roman" w:eastAsia="Calibri" w:hAnsi="Times New Roman" w:cs="Times New Roman"/>
                <w:sz w:val="26"/>
                <w:szCs w:val="26"/>
              </w:rPr>
              <w:t>Занятие 14</w:t>
            </w:r>
          </w:p>
        </w:tc>
        <w:tc>
          <w:tcPr>
            <w:tcW w:w="3509" w:type="dxa"/>
            <w:shd w:val="clear" w:color="auto" w:fill="auto"/>
          </w:tcPr>
          <w:p w:rsidR="00F835BB" w:rsidRPr="00F835BB" w:rsidRDefault="00F835BB" w:rsidP="00F835BB">
            <w:pPr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F835B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F835B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40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F835BB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4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50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4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51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4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42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F835BB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35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41</w:t>
            </w:r>
          </w:p>
          <w:p w:rsidR="00F835BB" w:rsidRPr="00C72338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835BB" w:rsidRPr="00C72338" w:rsidRDefault="00F835BB" w:rsidP="00F835B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BB" w:rsidRPr="00F835BB" w:rsidRDefault="00F835BB" w:rsidP="00F835B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835BB">
              <w:rPr>
                <w:rFonts w:ascii="Times New Roman" w:eastAsia="Calibri" w:hAnsi="Times New Roman" w:cs="Times New Roman"/>
                <w:sz w:val="26"/>
                <w:szCs w:val="26"/>
              </w:rPr>
              <w:t>Занятие 14</w:t>
            </w:r>
          </w:p>
        </w:tc>
        <w:tc>
          <w:tcPr>
            <w:tcW w:w="3509" w:type="dxa"/>
            <w:shd w:val="clear" w:color="auto" w:fill="auto"/>
          </w:tcPr>
          <w:p w:rsidR="00F835BB" w:rsidRPr="00F835BB" w:rsidRDefault="00F835BB" w:rsidP="00F835BB">
            <w:pPr>
              <w:jc w:val="both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F835B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F835B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40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F835BB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5*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51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5*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52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Verdana" w:eastAsia="Calibri" w:hAnsi="Verdana" w:cs="Calibri"/>
                <w:sz w:val="1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5*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43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F835BB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35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42</w:t>
            </w:r>
          </w:p>
          <w:p w:rsidR="00F835BB" w:rsidRPr="00C72338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835BB" w:rsidRPr="00C72338" w:rsidRDefault="00F835BB" w:rsidP="00F835B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BB" w:rsidRPr="00F835BB" w:rsidRDefault="00F835BB" w:rsidP="00F835B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835BB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F835BB" w:rsidRPr="00F835BB" w:rsidRDefault="00F835BB" w:rsidP="00F835B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835B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F835BB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6**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51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6**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52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6**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43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F835BB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35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43</w:t>
            </w:r>
          </w:p>
          <w:p w:rsidR="00F835BB" w:rsidRPr="00C72338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835BB" w:rsidRPr="00C72338" w:rsidRDefault="00F835BB" w:rsidP="00F835B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BB" w:rsidRPr="00F835BB" w:rsidRDefault="00F835BB" w:rsidP="00F835B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835BB">
              <w:rPr>
                <w:rFonts w:ascii="Times New Roman" w:eastAsia="Calibri" w:hAnsi="Times New Roman" w:cs="Times New Roman"/>
                <w:sz w:val="26"/>
                <w:szCs w:val="26"/>
              </w:rPr>
              <w:t>Занятие 15</w:t>
            </w:r>
          </w:p>
        </w:tc>
        <w:tc>
          <w:tcPr>
            <w:tcW w:w="3509" w:type="dxa"/>
            <w:shd w:val="clear" w:color="auto" w:fill="auto"/>
          </w:tcPr>
          <w:p w:rsidR="00F835BB" w:rsidRPr="00F835BB" w:rsidRDefault="00F835BB" w:rsidP="00F835B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835B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F835B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41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F835BB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7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52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7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53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7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45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F835BB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35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44</w:t>
            </w:r>
          </w:p>
          <w:p w:rsidR="00F835BB" w:rsidRPr="00C72338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835BB" w:rsidRPr="00C72338" w:rsidRDefault="00F835BB" w:rsidP="00F835B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BB" w:rsidRPr="00F835BB" w:rsidRDefault="00F835BB" w:rsidP="00F835B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835BB">
              <w:rPr>
                <w:rFonts w:ascii="Times New Roman" w:eastAsia="Calibri" w:hAnsi="Times New Roman" w:cs="Times New Roman"/>
                <w:sz w:val="26"/>
                <w:szCs w:val="26"/>
              </w:rPr>
              <w:t>Занятие 15</w:t>
            </w:r>
          </w:p>
        </w:tc>
        <w:tc>
          <w:tcPr>
            <w:tcW w:w="3509" w:type="dxa"/>
            <w:shd w:val="clear" w:color="auto" w:fill="auto"/>
          </w:tcPr>
          <w:p w:rsidR="00F835BB" w:rsidRPr="00F835BB" w:rsidRDefault="00F835BB" w:rsidP="00F835B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835B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F835B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41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F835BB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8*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54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8*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54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8*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46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F835BB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35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45</w:t>
            </w:r>
          </w:p>
          <w:p w:rsidR="00F835BB" w:rsidRPr="00C72338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835BB" w:rsidRPr="00C72338" w:rsidRDefault="00F835BB" w:rsidP="00F835B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BB" w:rsidRPr="00F835BB" w:rsidRDefault="00F835BB" w:rsidP="00F835B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835BB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F835BB" w:rsidRPr="00F835BB" w:rsidRDefault="00F835BB" w:rsidP="00F835B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835B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F835BB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9**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54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9**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54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9**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46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F835BB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35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46</w:t>
            </w:r>
          </w:p>
          <w:p w:rsidR="00F835BB" w:rsidRPr="00C72338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835BB" w:rsidRPr="00C72338" w:rsidRDefault="00F835BB" w:rsidP="00F835B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BB" w:rsidRPr="00F835BB" w:rsidRDefault="00F835BB" w:rsidP="00F835B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835BB">
              <w:rPr>
                <w:rFonts w:ascii="Times New Roman" w:eastAsia="Calibri" w:hAnsi="Times New Roman" w:cs="Times New Roman"/>
                <w:sz w:val="26"/>
                <w:szCs w:val="26"/>
              </w:rPr>
              <w:t>Занятие 16</w:t>
            </w:r>
          </w:p>
        </w:tc>
        <w:tc>
          <w:tcPr>
            <w:tcW w:w="3509" w:type="dxa"/>
            <w:shd w:val="clear" w:color="auto" w:fill="auto"/>
          </w:tcPr>
          <w:p w:rsidR="00F835BB" w:rsidRPr="00F835BB" w:rsidRDefault="00F835BB" w:rsidP="00F835B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835B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F835B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42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F835BB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10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54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10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55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10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47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F835BB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35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47</w:t>
            </w:r>
          </w:p>
          <w:p w:rsidR="00F835BB" w:rsidRPr="00C72338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835BB" w:rsidRPr="00C72338" w:rsidRDefault="00F835BB" w:rsidP="00F835B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BB" w:rsidRPr="00F835BB" w:rsidRDefault="00F835BB" w:rsidP="00F835B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835BB">
              <w:rPr>
                <w:rFonts w:ascii="Times New Roman" w:eastAsia="Calibri" w:hAnsi="Times New Roman" w:cs="Times New Roman"/>
                <w:sz w:val="26"/>
                <w:szCs w:val="26"/>
              </w:rPr>
              <w:t>Занятие 16</w:t>
            </w:r>
          </w:p>
        </w:tc>
        <w:tc>
          <w:tcPr>
            <w:tcW w:w="3509" w:type="dxa"/>
            <w:shd w:val="clear" w:color="auto" w:fill="auto"/>
          </w:tcPr>
          <w:p w:rsidR="00F835BB" w:rsidRPr="00F835BB" w:rsidRDefault="00F835BB" w:rsidP="00F835B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835B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F835B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42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F835BB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11*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56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11*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57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11*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48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F835BB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35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48</w:t>
            </w:r>
          </w:p>
          <w:p w:rsidR="00F835BB" w:rsidRPr="00C72338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F835BB" w:rsidRPr="00C72338" w:rsidRDefault="00F835BB" w:rsidP="00F835B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BB" w:rsidRPr="00F835BB" w:rsidRDefault="00F835BB" w:rsidP="00F835B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835BB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F835BB" w:rsidRPr="00F835BB" w:rsidRDefault="00F835BB" w:rsidP="00F835B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835B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F835BB" w:rsidRDefault="00F835BB" w:rsidP="00F835B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12**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56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12**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57</w:t>
            </w:r>
          </w:p>
        </w:tc>
      </w:tr>
      <w:tr w:rsidR="00F835BB" w:rsidRPr="00C72338" w:rsidTr="00715962">
        <w:tc>
          <w:tcPr>
            <w:tcW w:w="988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12**</w:t>
            </w:r>
          </w:p>
        </w:tc>
        <w:tc>
          <w:tcPr>
            <w:tcW w:w="3509" w:type="dxa"/>
            <w:shd w:val="clear" w:color="auto" w:fill="auto"/>
          </w:tcPr>
          <w:p w:rsidR="00F835BB" w:rsidRPr="00C72338" w:rsidRDefault="00F835BB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48</w:t>
            </w:r>
          </w:p>
        </w:tc>
      </w:tr>
      <w:tr w:rsidR="00C72338" w:rsidRPr="00C72338" w:rsidTr="00C72338">
        <w:tc>
          <w:tcPr>
            <w:tcW w:w="10421" w:type="dxa"/>
            <w:gridSpan w:val="4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Январь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83514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5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49</w:t>
            </w:r>
          </w:p>
          <w:p w:rsidR="00835148" w:rsidRPr="00C7233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35148" w:rsidRPr="00C72338" w:rsidRDefault="00835148" w:rsidP="0083514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48" w:rsidRPr="00835148" w:rsidRDefault="00835148" w:rsidP="008351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35148">
              <w:rPr>
                <w:rFonts w:ascii="Times New Roman" w:eastAsia="Calibri" w:hAnsi="Times New Roman" w:cs="Times New Roman"/>
                <w:sz w:val="26"/>
                <w:szCs w:val="26"/>
              </w:rPr>
              <w:t>Занятие 17</w:t>
            </w:r>
          </w:p>
        </w:tc>
        <w:tc>
          <w:tcPr>
            <w:tcW w:w="3509" w:type="dxa"/>
            <w:shd w:val="clear" w:color="auto" w:fill="auto"/>
          </w:tcPr>
          <w:p w:rsidR="00835148" w:rsidRPr="00835148" w:rsidRDefault="00835148" w:rsidP="008351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3514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83514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43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C7233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83514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83514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13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83514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57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83514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C72338"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13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59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83514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13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49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83514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5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50</w:t>
            </w:r>
          </w:p>
          <w:p w:rsidR="00835148" w:rsidRPr="00C7233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35148" w:rsidRPr="00C72338" w:rsidRDefault="00835148" w:rsidP="0083514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48" w:rsidRPr="00835148" w:rsidRDefault="00835148" w:rsidP="008351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35148">
              <w:rPr>
                <w:rFonts w:ascii="Times New Roman" w:eastAsia="Calibri" w:hAnsi="Times New Roman" w:cs="Times New Roman"/>
                <w:sz w:val="26"/>
                <w:szCs w:val="26"/>
              </w:rPr>
              <w:t>Занятие 17</w:t>
            </w:r>
          </w:p>
        </w:tc>
        <w:tc>
          <w:tcPr>
            <w:tcW w:w="3509" w:type="dxa"/>
            <w:shd w:val="clear" w:color="auto" w:fill="auto"/>
          </w:tcPr>
          <w:p w:rsidR="00835148" w:rsidRPr="00835148" w:rsidRDefault="00835148" w:rsidP="008351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3514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83514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43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83514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14*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58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1*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60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14*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51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83514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5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51</w:t>
            </w:r>
          </w:p>
          <w:p w:rsidR="00835148" w:rsidRPr="00C7233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35148" w:rsidRPr="00C72338" w:rsidRDefault="00835148" w:rsidP="0083514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48" w:rsidRPr="00835148" w:rsidRDefault="00835148" w:rsidP="008351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35148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835148" w:rsidRPr="00835148" w:rsidRDefault="00835148" w:rsidP="008351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3514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83514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15**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59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15**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61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15**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51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83514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5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52</w:t>
            </w:r>
          </w:p>
          <w:p w:rsidR="00835148" w:rsidRPr="00C7233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35148" w:rsidRPr="00C72338" w:rsidRDefault="00835148" w:rsidP="0083514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48" w:rsidRPr="00835148" w:rsidRDefault="00835148" w:rsidP="008351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35148">
              <w:rPr>
                <w:rFonts w:ascii="Times New Roman" w:eastAsia="Calibri" w:hAnsi="Times New Roman" w:cs="Times New Roman"/>
                <w:sz w:val="26"/>
                <w:szCs w:val="26"/>
              </w:rPr>
              <w:t>Занятие 18</w:t>
            </w:r>
          </w:p>
        </w:tc>
        <w:tc>
          <w:tcPr>
            <w:tcW w:w="3509" w:type="dxa"/>
            <w:shd w:val="clear" w:color="auto" w:fill="auto"/>
          </w:tcPr>
          <w:p w:rsidR="00835148" w:rsidRPr="00835148" w:rsidRDefault="00835148" w:rsidP="008351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3514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83514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45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83514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16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59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16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61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16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52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83514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5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53</w:t>
            </w:r>
          </w:p>
          <w:p w:rsidR="00835148" w:rsidRPr="00C7233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35148" w:rsidRPr="00C72338" w:rsidRDefault="00835148" w:rsidP="0083514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48" w:rsidRPr="00835148" w:rsidRDefault="00835148" w:rsidP="008351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35148">
              <w:rPr>
                <w:rFonts w:ascii="Times New Roman" w:eastAsia="Calibri" w:hAnsi="Times New Roman" w:cs="Times New Roman"/>
                <w:sz w:val="26"/>
                <w:szCs w:val="26"/>
              </w:rPr>
              <w:t>Занятие 18</w:t>
            </w:r>
          </w:p>
        </w:tc>
        <w:tc>
          <w:tcPr>
            <w:tcW w:w="3509" w:type="dxa"/>
            <w:shd w:val="clear" w:color="auto" w:fill="auto"/>
          </w:tcPr>
          <w:p w:rsidR="00835148" w:rsidRPr="00835148" w:rsidRDefault="00835148" w:rsidP="008351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3514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83514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45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83514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17*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60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17*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63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17*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53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83514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5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54</w:t>
            </w:r>
          </w:p>
          <w:p w:rsidR="00835148" w:rsidRPr="00C7233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35148" w:rsidRPr="00C72338" w:rsidRDefault="00835148" w:rsidP="0083514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48" w:rsidRPr="00835148" w:rsidRDefault="00835148" w:rsidP="008351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35148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835148" w:rsidRPr="00835148" w:rsidRDefault="00835148" w:rsidP="008351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3514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83514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18**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60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18**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63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18**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54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83514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5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55</w:t>
            </w:r>
          </w:p>
          <w:p w:rsidR="00835148" w:rsidRPr="00C7233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35148" w:rsidRPr="00C72338" w:rsidRDefault="00835148" w:rsidP="0083514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48" w:rsidRPr="00835148" w:rsidRDefault="00835148" w:rsidP="008351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35148">
              <w:rPr>
                <w:rFonts w:ascii="Times New Roman" w:eastAsia="Calibri" w:hAnsi="Times New Roman" w:cs="Times New Roman"/>
                <w:sz w:val="26"/>
                <w:szCs w:val="26"/>
              </w:rPr>
              <w:t>Занятие 19</w:t>
            </w:r>
          </w:p>
        </w:tc>
        <w:tc>
          <w:tcPr>
            <w:tcW w:w="3509" w:type="dxa"/>
            <w:shd w:val="clear" w:color="auto" w:fill="auto"/>
          </w:tcPr>
          <w:p w:rsidR="00835148" w:rsidRPr="00835148" w:rsidRDefault="00835148" w:rsidP="008351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3514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83514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46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83514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19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61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19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63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19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54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83514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5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56</w:t>
            </w:r>
          </w:p>
          <w:p w:rsidR="00835148" w:rsidRPr="00C7233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35148" w:rsidRPr="00C72338" w:rsidRDefault="00835148" w:rsidP="0083514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48" w:rsidRPr="00835148" w:rsidRDefault="00835148" w:rsidP="008351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35148">
              <w:rPr>
                <w:rFonts w:ascii="Times New Roman" w:eastAsia="Calibri" w:hAnsi="Times New Roman" w:cs="Times New Roman"/>
                <w:sz w:val="26"/>
                <w:szCs w:val="26"/>
              </w:rPr>
              <w:t>Занятие 19</w:t>
            </w:r>
          </w:p>
        </w:tc>
        <w:tc>
          <w:tcPr>
            <w:tcW w:w="3509" w:type="dxa"/>
            <w:shd w:val="clear" w:color="auto" w:fill="auto"/>
          </w:tcPr>
          <w:p w:rsidR="00835148" w:rsidRPr="00835148" w:rsidRDefault="00835148" w:rsidP="008351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3514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83514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46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83514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20*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62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20*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64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20*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56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83514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5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57</w:t>
            </w:r>
          </w:p>
          <w:p w:rsidR="00835148" w:rsidRPr="00C7233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35148" w:rsidRPr="00C72338" w:rsidRDefault="00835148" w:rsidP="0083514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48" w:rsidRPr="00835148" w:rsidRDefault="00835148" w:rsidP="008351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35148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835148" w:rsidRPr="00835148" w:rsidRDefault="00835148" w:rsidP="008351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3514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83514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21**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62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21**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65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21**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56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83514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5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58</w:t>
            </w:r>
          </w:p>
          <w:p w:rsidR="00835148" w:rsidRPr="00C7233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35148" w:rsidRPr="00C72338" w:rsidRDefault="00835148" w:rsidP="0083514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48" w:rsidRPr="00835148" w:rsidRDefault="00835148" w:rsidP="008351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35148">
              <w:rPr>
                <w:rFonts w:ascii="Times New Roman" w:eastAsia="Calibri" w:hAnsi="Times New Roman" w:cs="Times New Roman"/>
                <w:sz w:val="26"/>
                <w:szCs w:val="26"/>
              </w:rPr>
              <w:t>Занятие 20</w:t>
            </w:r>
          </w:p>
        </w:tc>
        <w:tc>
          <w:tcPr>
            <w:tcW w:w="3509" w:type="dxa"/>
            <w:shd w:val="clear" w:color="auto" w:fill="auto"/>
          </w:tcPr>
          <w:p w:rsidR="00835148" w:rsidRPr="00835148" w:rsidRDefault="00835148" w:rsidP="008351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3514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83514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47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83514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22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63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22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65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22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57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83514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5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59</w:t>
            </w:r>
          </w:p>
          <w:p w:rsidR="00835148" w:rsidRPr="00C7233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35148" w:rsidRPr="00C72338" w:rsidRDefault="00835148" w:rsidP="0083514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48" w:rsidRPr="00835148" w:rsidRDefault="00835148" w:rsidP="008351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35148">
              <w:rPr>
                <w:rFonts w:ascii="Times New Roman" w:eastAsia="Calibri" w:hAnsi="Times New Roman" w:cs="Times New Roman"/>
                <w:sz w:val="26"/>
                <w:szCs w:val="26"/>
              </w:rPr>
              <w:t>Занятие 20</w:t>
            </w:r>
          </w:p>
        </w:tc>
        <w:tc>
          <w:tcPr>
            <w:tcW w:w="3509" w:type="dxa"/>
            <w:shd w:val="clear" w:color="auto" w:fill="auto"/>
          </w:tcPr>
          <w:p w:rsidR="00835148" w:rsidRPr="00835148" w:rsidRDefault="00835148" w:rsidP="008351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3514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83514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47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83514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23*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64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23*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66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23*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58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83514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5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60</w:t>
            </w:r>
          </w:p>
          <w:p w:rsidR="00835148" w:rsidRPr="00C7233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35148" w:rsidRPr="00C72338" w:rsidRDefault="00835148" w:rsidP="0083514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48" w:rsidRPr="00835148" w:rsidRDefault="00835148" w:rsidP="008351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35148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835148" w:rsidRPr="00835148" w:rsidRDefault="00835148" w:rsidP="008351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3514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83514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24*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64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24**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66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24**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58</w:t>
            </w:r>
          </w:p>
        </w:tc>
      </w:tr>
      <w:tr w:rsidR="00C72338" w:rsidRPr="00C72338" w:rsidTr="00C72338">
        <w:tc>
          <w:tcPr>
            <w:tcW w:w="10421" w:type="dxa"/>
            <w:gridSpan w:val="4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>Февраль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35148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5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61</w:t>
            </w:r>
          </w:p>
          <w:p w:rsidR="00844810" w:rsidRPr="00C72338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44810" w:rsidRPr="00C72338" w:rsidRDefault="00844810" w:rsidP="0084481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0" w:rsidRPr="00844810" w:rsidRDefault="00844810" w:rsidP="008448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44810">
              <w:rPr>
                <w:rFonts w:ascii="Times New Roman" w:eastAsia="Calibri" w:hAnsi="Times New Roman" w:cs="Times New Roman"/>
                <w:sz w:val="26"/>
                <w:szCs w:val="26"/>
              </w:rPr>
              <w:t>Занятие 21</w:t>
            </w:r>
          </w:p>
        </w:tc>
        <w:tc>
          <w:tcPr>
            <w:tcW w:w="3509" w:type="dxa"/>
            <w:shd w:val="clear" w:color="auto" w:fill="auto"/>
          </w:tcPr>
          <w:p w:rsidR="00844810" w:rsidRPr="00844810" w:rsidRDefault="00844810" w:rsidP="008448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448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8448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50</w:t>
            </w:r>
          </w:p>
        </w:tc>
      </w:tr>
      <w:tr w:rsidR="00835148" w:rsidRPr="00C72338" w:rsidTr="00715962">
        <w:tc>
          <w:tcPr>
            <w:tcW w:w="988" w:type="dxa"/>
            <w:shd w:val="clear" w:color="auto" w:fill="auto"/>
          </w:tcPr>
          <w:p w:rsidR="00835148" w:rsidRPr="00C72338" w:rsidRDefault="00835148" w:rsidP="0083514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35148" w:rsidRPr="00C72338" w:rsidRDefault="00835148" w:rsidP="0083514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35148" w:rsidRPr="00C72338" w:rsidRDefault="00835148" w:rsidP="0083514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25</w:t>
            </w:r>
          </w:p>
        </w:tc>
        <w:tc>
          <w:tcPr>
            <w:tcW w:w="3509" w:type="dxa"/>
            <w:shd w:val="clear" w:color="auto" w:fill="auto"/>
          </w:tcPr>
          <w:p w:rsidR="00835148" w:rsidRPr="00C72338" w:rsidRDefault="00835148" w:rsidP="0083514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65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83514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C72338"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25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68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83514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25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59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8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62</w:t>
            </w:r>
          </w:p>
          <w:p w:rsidR="00844810" w:rsidRPr="00C72338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44810" w:rsidRPr="00C72338" w:rsidRDefault="00844810" w:rsidP="0084481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0" w:rsidRPr="00844810" w:rsidRDefault="00844810" w:rsidP="008448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44810">
              <w:rPr>
                <w:rFonts w:ascii="Times New Roman" w:eastAsia="Calibri" w:hAnsi="Times New Roman" w:cs="Times New Roman"/>
                <w:sz w:val="26"/>
                <w:szCs w:val="26"/>
              </w:rPr>
              <w:t>Занятие 21</w:t>
            </w:r>
          </w:p>
        </w:tc>
        <w:tc>
          <w:tcPr>
            <w:tcW w:w="3509" w:type="dxa"/>
            <w:shd w:val="clear" w:color="auto" w:fill="auto"/>
          </w:tcPr>
          <w:p w:rsidR="00844810" w:rsidRPr="00844810" w:rsidRDefault="00844810" w:rsidP="008448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448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8448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50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26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66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26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69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26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60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8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63</w:t>
            </w:r>
          </w:p>
          <w:p w:rsidR="00844810" w:rsidRPr="00C72338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44810" w:rsidRPr="00C72338" w:rsidRDefault="00844810" w:rsidP="0084481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0" w:rsidRPr="00844810" w:rsidRDefault="00844810" w:rsidP="008448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44810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844810" w:rsidRPr="00844810" w:rsidRDefault="00844810" w:rsidP="008448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448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27**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67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27**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69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27**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60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8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64</w:t>
            </w:r>
          </w:p>
          <w:p w:rsidR="00844810" w:rsidRPr="00C72338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44810" w:rsidRPr="00C72338" w:rsidRDefault="00844810" w:rsidP="0084481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0" w:rsidRPr="00844810" w:rsidRDefault="00844810" w:rsidP="008448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44810">
              <w:rPr>
                <w:rFonts w:ascii="Times New Roman" w:eastAsia="Calibri" w:hAnsi="Times New Roman" w:cs="Times New Roman"/>
                <w:sz w:val="26"/>
                <w:szCs w:val="26"/>
              </w:rPr>
              <w:t>Занятие 22</w:t>
            </w:r>
          </w:p>
        </w:tc>
        <w:tc>
          <w:tcPr>
            <w:tcW w:w="3509" w:type="dxa"/>
            <w:shd w:val="clear" w:color="auto" w:fill="auto"/>
          </w:tcPr>
          <w:p w:rsidR="00844810" w:rsidRPr="00844810" w:rsidRDefault="00844810" w:rsidP="008448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448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8448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51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28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67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28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70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28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61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8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65</w:t>
            </w:r>
          </w:p>
          <w:p w:rsidR="00844810" w:rsidRPr="00C72338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44810" w:rsidRPr="00C72338" w:rsidRDefault="00844810" w:rsidP="0084481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0" w:rsidRPr="00844810" w:rsidRDefault="00844810" w:rsidP="008448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44810">
              <w:rPr>
                <w:rFonts w:ascii="Times New Roman" w:eastAsia="Calibri" w:hAnsi="Times New Roman" w:cs="Times New Roman"/>
                <w:sz w:val="26"/>
                <w:szCs w:val="26"/>
              </w:rPr>
              <w:t>Занятие 22</w:t>
            </w:r>
          </w:p>
        </w:tc>
        <w:tc>
          <w:tcPr>
            <w:tcW w:w="3509" w:type="dxa"/>
            <w:shd w:val="clear" w:color="auto" w:fill="auto"/>
          </w:tcPr>
          <w:p w:rsidR="00844810" w:rsidRPr="00844810" w:rsidRDefault="00844810" w:rsidP="008448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448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8448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51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29*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68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29*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71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29*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62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8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66</w:t>
            </w:r>
          </w:p>
          <w:p w:rsidR="00844810" w:rsidRPr="00C72338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44810" w:rsidRPr="00C72338" w:rsidRDefault="00844810" w:rsidP="0084481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0" w:rsidRPr="00844810" w:rsidRDefault="00844810" w:rsidP="008448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44810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844810" w:rsidRPr="00844810" w:rsidRDefault="00844810" w:rsidP="008448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448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30*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68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30**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71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30**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62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8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67</w:t>
            </w:r>
          </w:p>
          <w:p w:rsidR="00844810" w:rsidRPr="00C72338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44810" w:rsidRPr="00C72338" w:rsidRDefault="00844810" w:rsidP="0084481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0" w:rsidRPr="00844810" w:rsidRDefault="00844810" w:rsidP="008448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44810">
              <w:rPr>
                <w:rFonts w:ascii="Times New Roman" w:eastAsia="Calibri" w:hAnsi="Times New Roman" w:cs="Times New Roman"/>
                <w:sz w:val="26"/>
                <w:szCs w:val="26"/>
              </w:rPr>
              <w:t>Занятие 23</w:t>
            </w:r>
          </w:p>
        </w:tc>
        <w:tc>
          <w:tcPr>
            <w:tcW w:w="3509" w:type="dxa"/>
            <w:shd w:val="clear" w:color="auto" w:fill="auto"/>
          </w:tcPr>
          <w:p w:rsidR="00844810" w:rsidRPr="00844810" w:rsidRDefault="00844810" w:rsidP="008448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448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8448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52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31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69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31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71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31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63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8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68</w:t>
            </w:r>
          </w:p>
          <w:p w:rsidR="00844810" w:rsidRPr="00C72338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44810" w:rsidRPr="00C72338" w:rsidRDefault="00844810" w:rsidP="0084481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0" w:rsidRPr="00844810" w:rsidRDefault="00844810" w:rsidP="008448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44810">
              <w:rPr>
                <w:rFonts w:ascii="Times New Roman" w:eastAsia="Calibri" w:hAnsi="Times New Roman" w:cs="Times New Roman"/>
                <w:sz w:val="26"/>
                <w:szCs w:val="26"/>
              </w:rPr>
              <w:t>Занятие 23</w:t>
            </w:r>
          </w:p>
        </w:tc>
        <w:tc>
          <w:tcPr>
            <w:tcW w:w="3509" w:type="dxa"/>
            <w:shd w:val="clear" w:color="auto" w:fill="auto"/>
          </w:tcPr>
          <w:p w:rsidR="00844810" w:rsidRPr="00844810" w:rsidRDefault="00844810" w:rsidP="008448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448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8448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52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32*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70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32*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72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32*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64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8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69</w:t>
            </w:r>
          </w:p>
          <w:p w:rsidR="00844810" w:rsidRPr="00C72338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44810" w:rsidRPr="00C72338" w:rsidRDefault="00844810" w:rsidP="0084481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0" w:rsidRPr="00844810" w:rsidRDefault="00844810" w:rsidP="008448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44810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844810" w:rsidRPr="00844810" w:rsidRDefault="00844810" w:rsidP="008448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448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33*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70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33**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73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33**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64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8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70</w:t>
            </w:r>
          </w:p>
          <w:p w:rsidR="00844810" w:rsidRPr="00C72338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44810" w:rsidRPr="00C72338" w:rsidRDefault="00844810" w:rsidP="0084481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0" w:rsidRPr="00844810" w:rsidRDefault="00844810" w:rsidP="008448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44810">
              <w:rPr>
                <w:rFonts w:ascii="Times New Roman" w:eastAsia="Calibri" w:hAnsi="Times New Roman" w:cs="Times New Roman"/>
                <w:sz w:val="26"/>
                <w:szCs w:val="26"/>
              </w:rPr>
              <w:t>Занятие 24</w:t>
            </w:r>
          </w:p>
        </w:tc>
        <w:tc>
          <w:tcPr>
            <w:tcW w:w="3509" w:type="dxa"/>
            <w:shd w:val="clear" w:color="auto" w:fill="auto"/>
          </w:tcPr>
          <w:p w:rsidR="00844810" w:rsidRPr="00844810" w:rsidRDefault="00844810" w:rsidP="008448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448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8448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53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34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70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34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73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34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65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8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71</w:t>
            </w:r>
          </w:p>
          <w:p w:rsidR="00844810" w:rsidRPr="00C72338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44810" w:rsidRPr="00C72338" w:rsidRDefault="00844810" w:rsidP="0084481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0" w:rsidRPr="00844810" w:rsidRDefault="00844810" w:rsidP="008448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44810">
              <w:rPr>
                <w:rFonts w:ascii="Times New Roman" w:eastAsia="Calibri" w:hAnsi="Times New Roman" w:cs="Times New Roman"/>
                <w:sz w:val="26"/>
                <w:szCs w:val="26"/>
              </w:rPr>
              <w:t>Занятие 24</w:t>
            </w:r>
          </w:p>
        </w:tc>
        <w:tc>
          <w:tcPr>
            <w:tcW w:w="3509" w:type="dxa"/>
            <w:shd w:val="clear" w:color="auto" w:fill="auto"/>
          </w:tcPr>
          <w:p w:rsidR="00844810" w:rsidRPr="00844810" w:rsidRDefault="00844810" w:rsidP="008448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448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8448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53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35*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71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35*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74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35*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66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8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72</w:t>
            </w:r>
          </w:p>
          <w:p w:rsidR="00844810" w:rsidRPr="00C72338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44810" w:rsidRPr="00C72338" w:rsidRDefault="00844810" w:rsidP="0084481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0" w:rsidRPr="00844810" w:rsidRDefault="00844810" w:rsidP="008448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4810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844810" w:rsidRPr="00844810" w:rsidRDefault="00844810" w:rsidP="008448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84481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36**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72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36*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75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Занятие 36**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66</w:t>
            </w:r>
          </w:p>
        </w:tc>
      </w:tr>
      <w:tr w:rsidR="00C72338" w:rsidRPr="00C72338" w:rsidTr="00C72338">
        <w:tc>
          <w:tcPr>
            <w:tcW w:w="10421" w:type="dxa"/>
            <w:gridSpan w:val="4"/>
            <w:shd w:val="clear" w:color="auto" w:fill="auto"/>
            <w:vAlign w:val="center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Март 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844810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8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73</w:t>
            </w:r>
          </w:p>
          <w:p w:rsidR="007E4B98" w:rsidRPr="00C7233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E4B98" w:rsidRPr="00C72338" w:rsidRDefault="007E4B98" w:rsidP="007E4B9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8" w:rsidRPr="007E4B98" w:rsidRDefault="007E4B98" w:rsidP="007E4B98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E4B98">
              <w:rPr>
                <w:rFonts w:ascii="Times New Roman" w:eastAsia="Calibri" w:hAnsi="Times New Roman" w:cs="Times New Roman"/>
                <w:sz w:val="26"/>
                <w:szCs w:val="26"/>
              </w:rPr>
              <w:t>Занятие 25</w:t>
            </w:r>
          </w:p>
        </w:tc>
        <w:tc>
          <w:tcPr>
            <w:tcW w:w="3509" w:type="dxa"/>
            <w:shd w:val="clear" w:color="auto" w:fill="auto"/>
          </w:tcPr>
          <w:p w:rsidR="007E4B98" w:rsidRPr="007E4B98" w:rsidRDefault="007E4B98" w:rsidP="007E4B9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E4B9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7E4B9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54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84481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84481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8448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72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C72338"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76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72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844810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8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74</w:t>
            </w:r>
          </w:p>
          <w:p w:rsidR="007E4B98" w:rsidRPr="00C7233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E4B98" w:rsidRPr="00C72338" w:rsidRDefault="007E4B98" w:rsidP="007E4B9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8" w:rsidRPr="007E4B98" w:rsidRDefault="007E4B98" w:rsidP="007E4B98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E4B98">
              <w:rPr>
                <w:rFonts w:ascii="Times New Roman" w:eastAsia="Calibri" w:hAnsi="Times New Roman" w:cs="Times New Roman"/>
                <w:sz w:val="26"/>
                <w:szCs w:val="26"/>
              </w:rPr>
              <w:t>Занятие 25</w:t>
            </w:r>
          </w:p>
        </w:tc>
        <w:tc>
          <w:tcPr>
            <w:tcW w:w="3509" w:type="dxa"/>
            <w:shd w:val="clear" w:color="auto" w:fill="auto"/>
          </w:tcPr>
          <w:p w:rsidR="007E4B98" w:rsidRPr="007E4B98" w:rsidRDefault="007E4B98" w:rsidP="007E4B9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E4B9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7E4B9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54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73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77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73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844810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8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75</w:t>
            </w:r>
          </w:p>
          <w:p w:rsidR="007E4B98" w:rsidRPr="00C7233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E4B98" w:rsidRPr="00C72338" w:rsidRDefault="007E4B98" w:rsidP="007E4B9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8" w:rsidRPr="007E4B98" w:rsidRDefault="007E4B98" w:rsidP="007E4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B98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7E4B98" w:rsidRPr="007E4B98" w:rsidRDefault="007E4B98" w:rsidP="007E4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B9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73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3**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78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3**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73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844810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8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76</w:t>
            </w:r>
          </w:p>
          <w:p w:rsidR="007E4B98" w:rsidRPr="00C7233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E4B98" w:rsidRPr="00C72338" w:rsidRDefault="007E4B98" w:rsidP="007E4B9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8" w:rsidRPr="007E4B98" w:rsidRDefault="007E4B98" w:rsidP="007E4B98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E4B98">
              <w:rPr>
                <w:rFonts w:ascii="Times New Roman" w:eastAsia="Calibri" w:hAnsi="Times New Roman" w:cs="Times New Roman"/>
                <w:sz w:val="26"/>
                <w:szCs w:val="26"/>
              </w:rPr>
              <w:t>Занятие 26</w:t>
            </w:r>
          </w:p>
        </w:tc>
        <w:tc>
          <w:tcPr>
            <w:tcW w:w="3509" w:type="dxa"/>
            <w:shd w:val="clear" w:color="auto" w:fill="auto"/>
          </w:tcPr>
          <w:p w:rsidR="007E4B98" w:rsidRPr="007E4B98" w:rsidRDefault="007E4B98" w:rsidP="007E4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B9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7E4B9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56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4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74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4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79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4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74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844810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8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77</w:t>
            </w:r>
          </w:p>
          <w:p w:rsidR="007E4B98" w:rsidRPr="00C7233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E4B98" w:rsidRPr="00C72338" w:rsidRDefault="007E4B98" w:rsidP="007E4B9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8" w:rsidRPr="007E4B98" w:rsidRDefault="007E4B98" w:rsidP="007E4B98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E4B98">
              <w:rPr>
                <w:rFonts w:ascii="Times New Roman" w:eastAsia="Calibri" w:hAnsi="Times New Roman" w:cs="Times New Roman"/>
                <w:sz w:val="26"/>
                <w:szCs w:val="26"/>
              </w:rPr>
              <w:t>Занятие 26</w:t>
            </w:r>
          </w:p>
        </w:tc>
        <w:tc>
          <w:tcPr>
            <w:tcW w:w="3509" w:type="dxa"/>
            <w:shd w:val="clear" w:color="auto" w:fill="auto"/>
          </w:tcPr>
          <w:p w:rsidR="007E4B98" w:rsidRPr="007E4B98" w:rsidRDefault="007E4B98" w:rsidP="007E4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B9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7E4B9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56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5*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75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5*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80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5*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75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844810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8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78</w:t>
            </w:r>
          </w:p>
          <w:p w:rsidR="007E4B98" w:rsidRPr="00C7233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E4B98" w:rsidRPr="00C72338" w:rsidRDefault="007E4B98" w:rsidP="007E4B9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8" w:rsidRPr="007E4B98" w:rsidRDefault="007E4B98" w:rsidP="007E4B98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E4B98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7E4B98" w:rsidRPr="007E4B98" w:rsidRDefault="007E4B98" w:rsidP="007E4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B9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844810" w:rsidRDefault="00844810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6**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76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6**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80</w:t>
            </w:r>
          </w:p>
        </w:tc>
      </w:tr>
      <w:tr w:rsidR="00844810" w:rsidRPr="00C72338" w:rsidTr="00715962">
        <w:tc>
          <w:tcPr>
            <w:tcW w:w="988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6**</w:t>
            </w:r>
          </w:p>
        </w:tc>
        <w:tc>
          <w:tcPr>
            <w:tcW w:w="3509" w:type="dxa"/>
            <w:shd w:val="clear" w:color="auto" w:fill="auto"/>
          </w:tcPr>
          <w:p w:rsidR="00844810" w:rsidRPr="00C72338" w:rsidRDefault="00844810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75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7E4B9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E4B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79</w:t>
            </w:r>
          </w:p>
          <w:p w:rsidR="007E4B98" w:rsidRPr="00C7233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E4B98" w:rsidRPr="00C72338" w:rsidRDefault="007E4B98" w:rsidP="007E4B9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8" w:rsidRPr="007E4B98" w:rsidRDefault="007E4B98" w:rsidP="007E4B98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E4B98">
              <w:rPr>
                <w:rFonts w:ascii="Times New Roman" w:eastAsia="Calibri" w:hAnsi="Times New Roman" w:cs="Times New Roman"/>
                <w:sz w:val="26"/>
                <w:szCs w:val="26"/>
              </w:rPr>
              <w:t>Занятие 27</w:t>
            </w:r>
          </w:p>
        </w:tc>
        <w:tc>
          <w:tcPr>
            <w:tcW w:w="3509" w:type="dxa"/>
            <w:shd w:val="clear" w:color="auto" w:fill="auto"/>
          </w:tcPr>
          <w:p w:rsidR="007E4B98" w:rsidRPr="007E4B98" w:rsidRDefault="007E4B98" w:rsidP="007E4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B9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7E4B9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57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844810" w:rsidRDefault="007E4B98" w:rsidP="0084481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7*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76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7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81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7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76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7E4B9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E4B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</w:t>
            </w:r>
          </w:p>
          <w:p w:rsidR="007E4B98" w:rsidRPr="00C7233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E4B98" w:rsidRPr="00C72338" w:rsidRDefault="007E4B98" w:rsidP="007E4B9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8" w:rsidRPr="007E4B98" w:rsidRDefault="007E4B98" w:rsidP="007E4B98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E4B98">
              <w:rPr>
                <w:rFonts w:ascii="Times New Roman" w:eastAsia="Calibri" w:hAnsi="Times New Roman" w:cs="Times New Roman"/>
                <w:sz w:val="26"/>
                <w:szCs w:val="26"/>
              </w:rPr>
              <w:t>Занятие 27</w:t>
            </w:r>
          </w:p>
        </w:tc>
        <w:tc>
          <w:tcPr>
            <w:tcW w:w="3509" w:type="dxa"/>
            <w:shd w:val="clear" w:color="auto" w:fill="auto"/>
          </w:tcPr>
          <w:p w:rsidR="007E4B98" w:rsidRPr="007E4B98" w:rsidRDefault="007E4B98" w:rsidP="007E4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B9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7E4B9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57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7E4B9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8*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77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8*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82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8*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78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7E4B9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E4B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81</w:t>
            </w:r>
          </w:p>
          <w:p w:rsidR="007E4B98" w:rsidRPr="00C7233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E4B98" w:rsidRPr="00C72338" w:rsidRDefault="007E4B98" w:rsidP="007E4B9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8" w:rsidRPr="007E4B98" w:rsidRDefault="007E4B98" w:rsidP="007E4B98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E4B98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7E4B98" w:rsidRPr="007E4B98" w:rsidRDefault="007E4B98" w:rsidP="007E4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B9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7E4B9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9**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77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9*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83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9**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78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7E4B9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E4B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82</w:t>
            </w:r>
          </w:p>
          <w:p w:rsidR="007E4B98" w:rsidRPr="00C7233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E4B98" w:rsidRPr="00C72338" w:rsidRDefault="007E4B98" w:rsidP="007E4B9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8" w:rsidRPr="007E4B98" w:rsidRDefault="007E4B98" w:rsidP="007E4B98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E4B98">
              <w:rPr>
                <w:rFonts w:ascii="Times New Roman" w:eastAsia="Calibri" w:hAnsi="Times New Roman" w:cs="Times New Roman"/>
                <w:sz w:val="26"/>
                <w:szCs w:val="26"/>
              </w:rPr>
              <w:t>Занятие 28</w:t>
            </w:r>
          </w:p>
        </w:tc>
        <w:tc>
          <w:tcPr>
            <w:tcW w:w="3509" w:type="dxa"/>
            <w:shd w:val="clear" w:color="auto" w:fill="auto"/>
          </w:tcPr>
          <w:p w:rsidR="007E4B98" w:rsidRPr="007E4B98" w:rsidRDefault="007E4B98" w:rsidP="007E4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B9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7E4B9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58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7E4B9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10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78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10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83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10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79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7E4B9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E4B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83</w:t>
            </w:r>
          </w:p>
          <w:p w:rsidR="007E4B98" w:rsidRPr="00C7233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E4B98" w:rsidRPr="00C72338" w:rsidRDefault="007E4B98" w:rsidP="007E4B9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8" w:rsidRPr="007E4B98" w:rsidRDefault="007E4B98" w:rsidP="007E4B98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E4B98">
              <w:rPr>
                <w:rFonts w:ascii="Times New Roman" w:eastAsia="Calibri" w:hAnsi="Times New Roman" w:cs="Times New Roman"/>
                <w:sz w:val="26"/>
                <w:szCs w:val="26"/>
              </w:rPr>
              <w:t>Занятие 28</w:t>
            </w:r>
          </w:p>
        </w:tc>
        <w:tc>
          <w:tcPr>
            <w:tcW w:w="3509" w:type="dxa"/>
            <w:shd w:val="clear" w:color="auto" w:fill="auto"/>
          </w:tcPr>
          <w:p w:rsidR="007E4B98" w:rsidRPr="007E4B98" w:rsidRDefault="007E4B98" w:rsidP="007E4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B9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7E4B9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58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7E4B9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11*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79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11*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84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11*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80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E4B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84</w:t>
            </w:r>
          </w:p>
          <w:p w:rsidR="007E4B98" w:rsidRPr="007E4B9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E4B98" w:rsidRPr="00C72338" w:rsidRDefault="007E4B98" w:rsidP="007E4B9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8" w:rsidRPr="007E4B98" w:rsidRDefault="007E4B98" w:rsidP="007E4B98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E4B98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7E4B98" w:rsidRPr="007E4B98" w:rsidRDefault="007E4B98" w:rsidP="007E4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4B9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7E4B9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12**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79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12**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85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12**</w:t>
            </w:r>
          </w:p>
        </w:tc>
        <w:tc>
          <w:tcPr>
            <w:tcW w:w="3509" w:type="dxa"/>
            <w:shd w:val="clear" w:color="auto" w:fill="auto"/>
          </w:tcPr>
          <w:p w:rsidR="007E4B9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80</w:t>
            </w:r>
          </w:p>
          <w:p w:rsidR="007E4B9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C72338" w:rsidRPr="00C72338" w:rsidTr="00C72338">
        <w:tc>
          <w:tcPr>
            <w:tcW w:w="10421" w:type="dxa"/>
            <w:gridSpan w:val="4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>Апрель</w:t>
            </w:r>
          </w:p>
        </w:tc>
      </w:tr>
      <w:tr w:rsidR="009C213D" w:rsidRPr="00C72338" w:rsidTr="00715962">
        <w:tc>
          <w:tcPr>
            <w:tcW w:w="988" w:type="dxa"/>
            <w:shd w:val="clear" w:color="auto" w:fill="auto"/>
          </w:tcPr>
          <w:p w:rsidR="009C213D" w:rsidRPr="007E4B98" w:rsidRDefault="009C213D" w:rsidP="009C213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E4B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85</w:t>
            </w:r>
          </w:p>
          <w:p w:rsidR="009C213D" w:rsidRPr="00C72338" w:rsidRDefault="009C213D" w:rsidP="009C213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C213D" w:rsidRPr="00C72338" w:rsidRDefault="009C213D" w:rsidP="009C213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3D" w:rsidRPr="009C213D" w:rsidRDefault="009C213D" w:rsidP="009C213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C213D">
              <w:rPr>
                <w:rFonts w:ascii="Times New Roman" w:eastAsia="Calibri" w:hAnsi="Times New Roman" w:cs="Times New Roman"/>
                <w:sz w:val="26"/>
                <w:szCs w:val="26"/>
              </w:rPr>
              <w:t>Занятие 29</w:t>
            </w:r>
          </w:p>
        </w:tc>
        <w:tc>
          <w:tcPr>
            <w:tcW w:w="3509" w:type="dxa"/>
            <w:shd w:val="clear" w:color="auto" w:fill="auto"/>
          </w:tcPr>
          <w:p w:rsidR="009C213D" w:rsidRPr="009C213D" w:rsidRDefault="009C213D" w:rsidP="009C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1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9C21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60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C7233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7E4B9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7E4B9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13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7E4B9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80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7E4B9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C72338"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13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86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7E4B9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13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81</w:t>
            </w:r>
          </w:p>
        </w:tc>
      </w:tr>
      <w:tr w:rsidR="009C213D" w:rsidRPr="00C72338" w:rsidTr="00715962">
        <w:tc>
          <w:tcPr>
            <w:tcW w:w="988" w:type="dxa"/>
            <w:shd w:val="clear" w:color="auto" w:fill="auto"/>
          </w:tcPr>
          <w:p w:rsidR="009C213D" w:rsidRPr="007E4B98" w:rsidRDefault="009C213D" w:rsidP="009C213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E4B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86</w:t>
            </w:r>
          </w:p>
          <w:p w:rsidR="009C213D" w:rsidRPr="00C72338" w:rsidRDefault="009C213D" w:rsidP="009C213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C213D" w:rsidRPr="00C72338" w:rsidRDefault="009C213D" w:rsidP="009C213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3D" w:rsidRPr="009C213D" w:rsidRDefault="009C213D" w:rsidP="009C213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C213D">
              <w:rPr>
                <w:rFonts w:ascii="Times New Roman" w:eastAsia="Calibri" w:hAnsi="Times New Roman" w:cs="Times New Roman"/>
                <w:sz w:val="26"/>
                <w:szCs w:val="26"/>
              </w:rPr>
              <w:t>Занятие 29</w:t>
            </w:r>
          </w:p>
        </w:tc>
        <w:tc>
          <w:tcPr>
            <w:tcW w:w="3509" w:type="dxa"/>
            <w:shd w:val="clear" w:color="auto" w:fill="auto"/>
          </w:tcPr>
          <w:p w:rsidR="009C213D" w:rsidRPr="009C213D" w:rsidRDefault="009C213D" w:rsidP="009C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1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9C21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60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7E4B9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14*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81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14*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87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14*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82</w:t>
            </w:r>
          </w:p>
        </w:tc>
      </w:tr>
      <w:tr w:rsidR="009C213D" w:rsidRPr="00C72338" w:rsidTr="00715962">
        <w:tc>
          <w:tcPr>
            <w:tcW w:w="988" w:type="dxa"/>
            <w:shd w:val="clear" w:color="auto" w:fill="auto"/>
          </w:tcPr>
          <w:p w:rsidR="009C213D" w:rsidRPr="007E4B98" w:rsidRDefault="009C213D" w:rsidP="009C213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E4B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87</w:t>
            </w:r>
          </w:p>
          <w:p w:rsidR="009C213D" w:rsidRPr="00C72338" w:rsidRDefault="009C213D" w:rsidP="009C213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C213D" w:rsidRPr="00C72338" w:rsidRDefault="009C213D" w:rsidP="009C213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3D" w:rsidRPr="009C213D" w:rsidRDefault="009C213D" w:rsidP="009C213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C213D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9C213D" w:rsidRPr="009C213D" w:rsidRDefault="009C213D" w:rsidP="009C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1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7E4B9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15**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82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15**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87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15**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82</w:t>
            </w:r>
          </w:p>
        </w:tc>
      </w:tr>
      <w:tr w:rsidR="009C213D" w:rsidRPr="00C72338" w:rsidTr="00715962">
        <w:tc>
          <w:tcPr>
            <w:tcW w:w="988" w:type="dxa"/>
            <w:shd w:val="clear" w:color="auto" w:fill="auto"/>
          </w:tcPr>
          <w:p w:rsidR="009C213D" w:rsidRPr="007E4B98" w:rsidRDefault="009C213D" w:rsidP="009C213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E4B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88</w:t>
            </w:r>
          </w:p>
          <w:p w:rsidR="009C213D" w:rsidRPr="00C72338" w:rsidRDefault="009C213D" w:rsidP="009C213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C213D" w:rsidRPr="00C72338" w:rsidRDefault="009C213D" w:rsidP="009C213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3D" w:rsidRPr="009C213D" w:rsidRDefault="009C213D" w:rsidP="009C213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C213D">
              <w:rPr>
                <w:rFonts w:ascii="Times New Roman" w:eastAsia="Calibri" w:hAnsi="Times New Roman" w:cs="Times New Roman"/>
                <w:sz w:val="26"/>
                <w:szCs w:val="26"/>
              </w:rPr>
              <w:t>Занятие 30</w:t>
            </w:r>
          </w:p>
        </w:tc>
        <w:tc>
          <w:tcPr>
            <w:tcW w:w="3509" w:type="dxa"/>
            <w:shd w:val="clear" w:color="auto" w:fill="auto"/>
          </w:tcPr>
          <w:p w:rsidR="009C213D" w:rsidRPr="009C213D" w:rsidRDefault="009C213D" w:rsidP="009C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1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9C21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61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7E4B9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16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82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16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88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16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83</w:t>
            </w:r>
          </w:p>
        </w:tc>
      </w:tr>
      <w:tr w:rsidR="009C213D" w:rsidRPr="00C72338" w:rsidTr="00715962">
        <w:tc>
          <w:tcPr>
            <w:tcW w:w="988" w:type="dxa"/>
            <w:shd w:val="clear" w:color="auto" w:fill="auto"/>
          </w:tcPr>
          <w:p w:rsidR="009C213D" w:rsidRPr="007E4B98" w:rsidRDefault="009C213D" w:rsidP="009C213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E4B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89</w:t>
            </w:r>
          </w:p>
          <w:p w:rsidR="009C213D" w:rsidRPr="00C72338" w:rsidRDefault="009C213D" w:rsidP="009C213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C213D" w:rsidRPr="00C72338" w:rsidRDefault="009C213D" w:rsidP="009C213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3D" w:rsidRPr="009C213D" w:rsidRDefault="009C213D" w:rsidP="009C213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C213D">
              <w:rPr>
                <w:rFonts w:ascii="Times New Roman" w:eastAsia="Calibri" w:hAnsi="Times New Roman" w:cs="Times New Roman"/>
                <w:sz w:val="26"/>
                <w:szCs w:val="26"/>
              </w:rPr>
              <w:t>Занятие 30</w:t>
            </w:r>
          </w:p>
        </w:tc>
        <w:tc>
          <w:tcPr>
            <w:tcW w:w="3509" w:type="dxa"/>
            <w:shd w:val="clear" w:color="auto" w:fill="auto"/>
          </w:tcPr>
          <w:p w:rsidR="009C213D" w:rsidRPr="009C213D" w:rsidRDefault="009C213D" w:rsidP="009C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1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9C21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61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7E4B98" w:rsidRDefault="007E4B98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17*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83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17*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89</w:t>
            </w:r>
          </w:p>
        </w:tc>
      </w:tr>
      <w:tr w:rsidR="007E4B98" w:rsidRPr="00C72338" w:rsidTr="00715962">
        <w:tc>
          <w:tcPr>
            <w:tcW w:w="988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17*</w:t>
            </w:r>
          </w:p>
        </w:tc>
        <w:tc>
          <w:tcPr>
            <w:tcW w:w="3509" w:type="dxa"/>
            <w:shd w:val="clear" w:color="auto" w:fill="auto"/>
          </w:tcPr>
          <w:p w:rsidR="007E4B98" w:rsidRPr="00C72338" w:rsidRDefault="007E4B9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84</w:t>
            </w:r>
          </w:p>
        </w:tc>
      </w:tr>
      <w:tr w:rsidR="009C213D" w:rsidRPr="00C72338" w:rsidTr="00715962">
        <w:tc>
          <w:tcPr>
            <w:tcW w:w="988" w:type="dxa"/>
            <w:shd w:val="clear" w:color="auto" w:fill="auto"/>
          </w:tcPr>
          <w:p w:rsidR="009C213D" w:rsidRPr="00E52677" w:rsidRDefault="009C213D" w:rsidP="009C213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5267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90</w:t>
            </w:r>
          </w:p>
          <w:p w:rsidR="009C213D" w:rsidRPr="00C72338" w:rsidRDefault="009C213D" w:rsidP="009C213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C213D" w:rsidRPr="00C72338" w:rsidRDefault="009C213D" w:rsidP="009C213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3D" w:rsidRPr="009C213D" w:rsidRDefault="009C213D" w:rsidP="009C213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C213D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9C213D" w:rsidRPr="009C213D" w:rsidRDefault="009C213D" w:rsidP="009C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1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E52677" w:rsidRPr="00C72338" w:rsidTr="00715962">
        <w:tc>
          <w:tcPr>
            <w:tcW w:w="988" w:type="dxa"/>
            <w:shd w:val="clear" w:color="auto" w:fill="auto"/>
          </w:tcPr>
          <w:p w:rsidR="00E52677" w:rsidRPr="007E4B98" w:rsidRDefault="00E52677" w:rsidP="007E4B9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18**</w:t>
            </w:r>
          </w:p>
        </w:tc>
        <w:tc>
          <w:tcPr>
            <w:tcW w:w="3509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84</w:t>
            </w:r>
          </w:p>
        </w:tc>
      </w:tr>
      <w:tr w:rsidR="00E52677" w:rsidRPr="00C72338" w:rsidTr="00715962">
        <w:tc>
          <w:tcPr>
            <w:tcW w:w="988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18**</w:t>
            </w:r>
          </w:p>
        </w:tc>
        <w:tc>
          <w:tcPr>
            <w:tcW w:w="3509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89</w:t>
            </w:r>
          </w:p>
        </w:tc>
      </w:tr>
      <w:tr w:rsidR="00E52677" w:rsidRPr="00C72338" w:rsidTr="00715962">
        <w:tc>
          <w:tcPr>
            <w:tcW w:w="988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18**</w:t>
            </w:r>
          </w:p>
        </w:tc>
        <w:tc>
          <w:tcPr>
            <w:tcW w:w="3509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84</w:t>
            </w:r>
          </w:p>
        </w:tc>
      </w:tr>
      <w:tr w:rsidR="009C213D" w:rsidRPr="00C72338" w:rsidTr="00715962">
        <w:tc>
          <w:tcPr>
            <w:tcW w:w="988" w:type="dxa"/>
            <w:shd w:val="clear" w:color="auto" w:fill="auto"/>
          </w:tcPr>
          <w:p w:rsidR="009C213D" w:rsidRPr="00E52677" w:rsidRDefault="009C213D" w:rsidP="009C213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5267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91</w:t>
            </w:r>
          </w:p>
          <w:p w:rsidR="009C213D" w:rsidRPr="00C72338" w:rsidRDefault="009C213D" w:rsidP="009C213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C213D" w:rsidRPr="00C72338" w:rsidRDefault="009C213D" w:rsidP="009C213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3D" w:rsidRPr="009C213D" w:rsidRDefault="009C213D" w:rsidP="009C213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C213D">
              <w:rPr>
                <w:rFonts w:ascii="Times New Roman" w:eastAsia="Calibri" w:hAnsi="Times New Roman" w:cs="Times New Roman"/>
                <w:sz w:val="26"/>
                <w:szCs w:val="26"/>
              </w:rPr>
              <w:t>Занятие 31</w:t>
            </w:r>
          </w:p>
        </w:tc>
        <w:tc>
          <w:tcPr>
            <w:tcW w:w="3509" w:type="dxa"/>
            <w:shd w:val="clear" w:color="auto" w:fill="auto"/>
          </w:tcPr>
          <w:p w:rsidR="009C213D" w:rsidRPr="009C213D" w:rsidRDefault="009C213D" w:rsidP="009C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1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мл.. гр., </w:t>
            </w:r>
            <w:r w:rsidRPr="009C21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62</w:t>
            </w:r>
          </w:p>
        </w:tc>
      </w:tr>
      <w:tr w:rsidR="00E52677" w:rsidRPr="00C72338" w:rsidTr="00715962">
        <w:tc>
          <w:tcPr>
            <w:tcW w:w="988" w:type="dxa"/>
            <w:shd w:val="clear" w:color="auto" w:fill="auto"/>
          </w:tcPr>
          <w:p w:rsidR="00E52677" w:rsidRPr="00E52677" w:rsidRDefault="00E52677" w:rsidP="00E5267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19</w:t>
            </w:r>
          </w:p>
        </w:tc>
        <w:tc>
          <w:tcPr>
            <w:tcW w:w="3509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84</w:t>
            </w:r>
          </w:p>
        </w:tc>
      </w:tr>
      <w:tr w:rsidR="00E52677" w:rsidRPr="00C72338" w:rsidTr="00715962">
        <w:tc>
          <w:tcPr>
            <w:tcW w:w="988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19</w:t>
            </w:r>
          </w:p>
        </w:tc>
        <w:tc>
          <w:tcPr>
            <w:tcW w:w="3509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89</w:t>
            </w:r>
          </w:p>
        </w:tc>
      </w:tr>
      <w:tr w:rsidR="00E52677" w:rsidRPr="00C72338" w:rsidTr="00715962">
        <w:tc>
          <w:tcPr>
            <w:tcW w:w="988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19</w:t>
            </w:r>
          </w:p>
        </w:tc>
        <w:tc>
          <w:tcPr>
            <w:tcW w:w="3509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84</w:t>
            </w:r>
          </w:p>
        </w:tc>
      </w:tr>
      <w:tr w:rsidR="009C213D" w:rsidRPr="00C72338" w:rsidTr="00715962">
        <w:tc>
          <w:tcPr>
            <w:tcW w:w="988" w:type="dxa"/>
            <w:shd w:val="clear" w:color="auto" w:fill="auto"/>
          </w:tcPr>
          <w:p w:rsidR="009C213D" w:rsidRPr="00E52677" w:rsidRDefault="009C213D" w:rsidP="009C213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5267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92</w:t>
            </w:r>
          </w:p>
          <w:p w:rsidR="009C213D" w:rsidRPr="00C72338" w:rsidRDefault="009C213D" w:rsidP="009C213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C213D" w:rsidRPr="00C72338" w:rsidRDefault="009C213D" w:rsidP="009C213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3D" w:rsidRPr="009C213D" w:rsidRDefault="009C213D" w:rsidP="009C213D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C213D">
              <w:rPr>
                <w:rFonts w:ascii="Times New Roman" w:eastAsia="Calibri" w:hAnsi="Times New Roman" w:cs="Times New Roman"/>
                <w:sz w:val="26"/>
                <w:szCs w:val="26"/>
              </w:rPr>
              <w:t>Занятие 31</w:t>
            </w:r>
          </w:p>
        </w:tc>
        <w:tc>
          <w:tcPr>
            <w:tcW w:w="3509" w:type="dxa"/>
            <w:shd w:val="clear" w:color="auto" w:fill="auto"/>
          </w:tcPr>
          <w:p w:rsidR="009C213D" w:rsidRPr="009C213D" w:rsidRDefault="009C213D" w:rsidP="009C21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1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мл.. гр., </w:t>
            </w:r>
            <w:r w:rsidRPr="009C21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62</w:t>
            </w:r>
          </w:p>
        </w:tc>
      </w:tr>
      <w:tr w:rsidR="00E52677" w:rsidRPr="00C72338" w:rsidTr="00715962">
        <w:tc>
          <w:tcPr>
            <w:tcW w:w="988" w:type="dxa"/>
            <w:shd w:val="clear" w:color="auto" w:fill="auto"/>
          </w:tcPr>
          <w:p w:rsidR="00E52677" w:rsidRPr="00E52677" w:rsidRDefault="00E52677" w:rsidP="00E5267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20*</w:t>
            </w:r>
          </w:p>
        </w:tc>
        <w:tc>
          <w:tcPr>
            <w:tcW w:w="3509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85</w:t>
            </w:r>
          </w:p>
        </w:tc>
      </w:tr>
      <w:tr w:rsidR="00E52677" w:rsidRPr="00C72338" w:rsidTr="00715962">
        <w:tc>
          <w:tcPr>
            <w:tcW w:w="988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20*</w:t>
            </w:r>
          </w:p>
        </w:tc>
        <w:tc>
          <w:tcPr>
            <w:tcW w:w="3509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91</w:t>
            </w:r>
          </w:p>
        </w:tc>
      </w:tr>
      <w:tr w:rsidR="00E52677" w:rsidRPr="00C72338" w:rsidTr="00715962">
        <w:tc>
          <w:tcPr>
            <w:tcW w:w="988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20*</w:t>
            </w:r>
          </w:p>
        </w:tc>
        <w:tc>
          <w:tcPr>
            <w:tcW w:w="3509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86</w:t>
            </w:r>
          </w:p>
        </w:tc>
      </w:tr>
      <w:tr w:rsidR="009C213D" w:rsidRPr="00C72338" w:rsidTr="00715962">
        <w:tc>
          <w:tcPr>
            <w:tcW w:w="988" w:type="dxa"/>
            <w:shd w:val="clear" w:color="auto" w:fill="auto"/>
          </w:tcPr>
          <w:p w:rsidR="009C213D" w:rsidRPr="00E52677" w:rsidRDefault="009C213D" w:rsidP="009C213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5267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93</w:t>
            </w:r>
          </w:p>
          <w:p w:rsidR="009C213D" w:rsidRPr="00C72338" w:rsidRDefault="009C213D" w:rsidP="009C213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C213D" w:rsidRPr="00C72338" w:rsidRDefault="009C213D" w:rsidP="009C213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3D" w:rsidRPr="009C213D" w:rsidRDefault="009C213D" w:rsidP="009C213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C213D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9C213D" w:rsidRPr="009C213D" w:rsidRDefault="009C213D" w:rsidP="009C213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9C21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E52677" w:rsidRPr="00C72338" w:rsidTr="00715962">
        <w:tc>
          <w:tcPr>
            <w:tcW w:w="988" w:type="dxa"/>
            <w:shd w:val="clear" w:color="auto" w:fill="auto"/>
          </w:tcPr>
          <w:p w:rsidR="00E52677" w:rsidRPr="00E52677" w:rsidRDefault="00E52677" w:rsidP="00E5267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21**</w:t>
            </w:r>
          </w:p>
        </w:tc>
        <w:tc>
          <w:tcPr>
            <w:tcW w:w="3509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85</w:t>
            </w:r>
          </w:p>
        </w:tc>
      </w:tr>
      <w:tr w:rsidR="00E52677" w:rsidRPr="00C72338" w:rsidTr="00715962">
        <w:tc>
          <w:tcPr>
            <w:tcW w:w="988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21**</w:t>
            </w:r>
          </w:p>
        </w:tc>
        <w:tc>
          <w:tcPr>
            <w:tcW w:w="3509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91</w:t>
            </w:r>
          </w:p>
        </w:tc>
      </w:tr>
      <w:tr w:rsidR="00E52677" w:rsidRPr="00C72338" w:rsidTr="00715962">
        <w:tc>
          <w:tcPr>
            <w:tcW w:w="988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21**</w:t>
            </w:r>
          </w:p>
        </w:tc>
        <w:tc>
          <w:tcPr>
            <w:tcW w:w="3509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86</w:t>
            </w:r>
          </w:p>
        </w:tc>
      </w:tr>
      <w:tr w:rsidR="00715962" w:rsidRPr="00C72338" w:rsidTr="00715962">
        <w:tc>
          <w:tcPr>
            <w:tcW w:w="988" w:type="dxa"/>
            <w:shd w:val="clear" w:color="auto" w:fill="auto"/>
          </w:tcPr>
          <w:p w:rsidR="00715962" w:rsidRPr="00E52677" w:rsidRDefault="00715962" w:rsidP="0071596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5267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94</w:t>
            </w:r>
          </w:p>
          <w:p w:rsidR="00715962" w:rsidRPr="00C72338" w:rsidRDefault="00715962" w:rsidP="0071596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15962" w:rsidRPr="00C72338" w:rsidRDefault="00715962" w:rsidP="0071596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62" w:rsidRPr="00715962" w:rsidRDefault="00715962" w:rsidP="00715962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5962">
              <w:rPr>
                <w:rFonts w:ascii="Times New Roman" w:eastAsia="Calibri" w:hAnsi="Times New Roman" w:cs="Times New Roman"/>
                <w:sz w:val="26"/>
                <w:szCs w:val="26"/>
              </w:rPr>
              <w:t>Занятие 32</w:t>
            </w:r>
          </w:p>
        </w:tc>
        <w:tc>
          <w:tcPr>
            <w:tcW w:w="3509" w:type="dxa"/>
            <w:shd w:val="clear" w:color="auto" w:fill="auto"/>
          </w:tcPr>
          <w:p w:rsidR="00715962" w:rsidRPr="00715962" w:rsidRDefault="00715962" w:rsidP="007159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962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715962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63</w:t>
            </w:r>
          </w:p>
        </w:tc>
      </w:tr>
      <w:tr w:rsidR="00E52677" w:rsidRPr="00C72338" w:rsidTr="00715962">
        <w:tc>
          <w:tcPr>
            <w:tcW w:w="988" w:type="dxa"/>
            <w:shd w:val="clear" w:color="auto" w:fill="auto"/>
          </w:tcPr>
          <w:p w:rsidR="00E52677" w:rsidRPr="00E52677" w:rsidRDefault="00E52677" w:rsidP="00E5267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22</w:t>
            </w:r>
          </w:p>
        </w:tc>
        <w:tc>
          <w:tcPr>
            <w:tcW w:w="3509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86</w:t>
            </w:r>
          </w:p>
        </w:tc>
      </w:tr>
      <w:tr w:rsidR="00E52677" w:rsidRPr="00C72338" w:rsidTr="00715962">
        <w:tc>
          <w:tcPr>
            <w:tcW w:w="988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22</w:t>
            </w:r>
          </w:p>
        </w:tc>
        <w:tc>
          <w:tcPr>
            <w:tcW w:w="3509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91</w:t>
            </w:r>
          </w:p>
        </w:tc>
      </w:tr>
      <w:tr w:rsidR="00E52677" w:rsidRPr="00C72338" w:rsidTr="00715962">
        <w:tc>
          <w:tcPr>
            <w:tcW w:w="988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22</w:t>
            </w:r>
          </w:p>
        </w:tc>
        <w:tc>
          <w:tcPr>
            <w:tcW w:w="3509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87</w:t>
            </w:r>
          </w:p>
        </w:tc>
      </w:tr>
      <w:tr w:rsidR="00715962" w:rsidRPr="00C72338" w:rsidTr="00715962">
        <w:tc>
          <w:tcPr>
            <w:tcW w:w="988" w:type="dxa"/>
            <w:shd w:val="clear" w:color="auto" w:fill="auto"/>
          </w:tcPr>
          <w:p w:rsidR="00715962" w:rsidRPr="00E52677" w:rsidRDefault="00715962" w:rsidP="0071596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5267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95</w:t>
            </w:r>
          </w:p>
          <w:p w:rsidR="00715962" w:rsidRPr="00C72338" w:rsidRDefault="00715962" w:rsidP="0071596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15962" w:rsidRPr="00C72338" w:rsidRDefault="00715962" w:rsidP="0071596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62" w:rsidRPr="00715962" w:rsidRDefault="00715962" w:rsidP="00715962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5962">
              <w:rPr>
                <w:rFonts w:ascii="Times New Roman" w:eastAsia="Calibri" w:hAnsi="Times New Roman" w:cs="Times New Roman"/>
                <w:sz w:val="26"/>
                <w:szCs w:val="26"/>
              </w:rPr>
              <w:t>Занятие 32</w:t>
            </w:r>
          </w:p>
        </w:tc>
        <w:tc>
          <w:tcPr>
            <w:tcW w:w="3509" w:type="dxa"/>
            <w:shd w:val="clear" w:color="auto" w:fill="auto"/>
          </w:tcPr>
          <w:p w:rsidR="00715962" w:rsidRPr="00715962" w:rsidRDefault="00715962" w:rsidP="007159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962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715962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63</w:t>
            </w:r>
          </w:p>
        </w:tc>
      </w:tr>
      <w:tr w:rsidR="00E52677" w:rsidRPr="00C72338" w:rsidTr="00715962">
        <w:tc>
          <w:tcPr>
            <w:tcW w:w="988" w:type="dxa"/>
            <w:shd w:val="clear" w:color="auto" w:fill="auto"/>
          </w:tcPr>
          <w:p w:rsidR="00E52677" w:rsidRPr="00E52677" w:rsidRDefault="00E52677" w:rsidP="00E5267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23*</w:t>
            </w:r>
          </w:p>
        </w:tc>
        <w:tc>
          <w:tcPr>
            <w:tcW w:w="3509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87</w:t>
            </w:r>
          </w:p>
        </w:tc>
      </w:tr>
      <w:tr w:rsidR="00E52677" w:rsidRPr="00C72338" w:rsidTr="00715962">
        <w:tc>
          <w:tcPr>
            <w:tcW w:w="988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23*</w:t>
            </w:r>
          </w:p>
        </w:tc>
        <w:tc>
          <w:tcPr>
            <w:tcW w:w="3509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93</w:t>
            </w:r>
          </w:p>
        </w:tc>
      </w:tr>
      <w:tr w:rsidR="00E52677" w:rsidRPr="00C72338" w:rsidTr="00715962">
        <w:tc>
          <w:tcPr>
            <w:tcW w:w="988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23*</w:t>
            </w:r>
          </w:p>
        </w:tc>
        <w:tc>
          <w:tcPr>
            <w:tcW w:w="3509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88</w:t>
            </w:r>
          </w:p>
        </w:tc>
      </w:tr>
      <w:tr w:rsidR="00715962" w:rsidRPr="00C72338" w:rsidTr="00715962">
        <w:tc>
          <w:tcPr>
            <w:tcW w:w="988" w:type="dxa"/>
            <w:shd w:val="clear" w:color="auto" w:fill="auto"/>
          </w:tcPr>
          <w:p w:rsidR="00715962" w:rsidRPr="00E52677" w:rsidRDefault="00715962" w:rsidP="0071596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5267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96</w:t>
            </w:r>
          </w:p>
          <w:p w:rsidR="00715962" w:rsidRPr="00C72338" w:rsidRDefault="00715962" w:rsidP="0071596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15962" w:rsidRPr="00C72338" w:rsidRDefault="00715962" w:rsidP="0071596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62" w:rsidRPr="00715962" w:rsidRDefault="00715962" w:rsidP="0071596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5962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715962" w:rsidRPr="00715962" w:rsidRDefault="00715962" w:rsidP="00715962">
            <w:pP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715962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E52677" w:rsidRPr="00C72338" w:rsidTr="00715962">
        <w:tc>
          <w:tcPr>
            <w:tcW w:w="988" w:type="dxa"/>
            <w:shd w:val="clear" w:color="auto" w:fill="auto"/>
          </w:tcPr>
          <w:p w:rsidR="00E52677" w:rsidRPr="00E52677" w:rsidRDefault="00E52677" w:rsidP="00E5267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24**</w:t>
            </w:r>
          </w:p>
        </w:tc>
        <w:tc>
          <w:tcPr>
            <w:tcW w:w="3509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87</w:t>
            </w:r>
          </w:p>
        </w:tc>
      </w:tr>
      <w:tr w:rsidR="00E52677" w:rsidRPr="00C72338" w:rsidTr="00715962">
        <w:tc>
          <w:tcPr>
            <w:tcW w:w="988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24**</w:t>
            </w:r>
          </w:p>
        </w:tc>
        <w:tc>
          <w:tcPr>
            <w:tcW w:w="3509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93</w:t>
            </w:r>
          </w:p>
        </w:tc>
      </w:tr>
      <w:tr w:rsidR="00E52677" w:rsidRPr="00C72338" w:rsidTr="00715962">
        <w:tc>
          <w:tcPr>
            <w:tcW w:w="988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24**</w:t>
            </w:r>
          </w:p>
        </w:tc>
        <w:tc>
          <w:tcPr>
            <w:tcW w:w="3509" w:type="dxa"/>
            <w:shd w:val="clear" w:color="auto" w:fill="auto"/>
          </w:tcPr>
          <w:p w:rsidR="00E52677" w:rsidRPr="00C72338" w:rsidRDefault="00E52677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88</w:t>
            </w:r>
          </w:p>
        </w:tc>
      </w:tr>
      <w:tr w:rsidR="00C72338" w:rsidRPr="00C72338" w:rsidTr="00C72338">
        <w:tc>
          <w:tcPr>
            <w:tcW w:w="10421" w:type="dxa"/>
            <w:gridSpan w:val="4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ar-SA"/>
              </w:rPr>
              <w:t xml:space="preserve">Май </w:t>
            </w:r>
          </w:p>
        </w:tc>
      </w:tr>
      <w:tr w:rsidR="004D664A" w:rsidRPr="00C72338" w:rsidTr="008A6E63">
        <w:tc>
          <w:tcPr>
            <w:tcW w:w="988" w:type="dxa"/>
            <w:shd w:val="clear" w:color="auto" w:fill="auto"/>
          </w:tcPr>
          <w:p w:rsidR="004D664A" w:rsidRPr="00715962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59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97</w:t>
            </w:r>
          </w:p>
          <w:p w:rsidR="004D664A" w:rsidRPr="00C72338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4D664A" w:rsidRPr="00C72338" w:rsidRDefault="004D664A" w:rsidP="004D664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4A" w:rsidRPr="004D664A" w:rsidRDefault="004D664A" w:rsidP="004D6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D664A">
              <w:rPr>
                <w:rFonts w:ascii="Times New Roman" w:eastAsia="Calibri" w:hAnsi="Times New Roman" w:cs="Times New Roman"/>
                <w:sz w:val="26"/>
                <w:szCs w:val="26"/>
              </w:rPr>
              <w:t>Занятие 33</w:t>
            </w:r>
          </w:p>
        </w:tc>
        <w:tc>
          <w:tcPr>
            <w:tcW w:w="3509" w:type="dxa"/>
            <w:shd w:val="clear" w:color="auto" w:fill="auto"/>
          </w:tcPr>
          <w:p w:rsidR="004D664A" w:rsidRPr="004D664A" w:rsidRDefault="004D664A" w:rsidP="004D66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64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4D664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65</w:t>
            </w:r>
          </w:p>
        </w:tc>
      </w:tr>
      <w:tr w:rsidR="00715962" w:rsidRPr="00C72338" w:rsidTr="00715962">
        <w:tc>
          <w:tcPr>
            <w:tcW w:w="988" w:type="dxa"/>
            <w:shd w:val="clear" w:color="auto" w:fill="auto"/>
          </w:tcPr>
          <w:p w:rsidR="00715962" w:rsidRPr="00C72338" w:rsidRDefault="00715962" w:rsidP="0071596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15962" w:rsidRPr="00C72338" w:rsidRDefault="00715962" w:rsidP="0071596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15962" w:rsidRPr="00C72338" w:rsidRDefault="00715962" w:rsidP="0071596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25</w:t>
            </w:r>
          </w:p>
        </w:tc>
        <w:tc>
          <w:tcPr>
            <w:tcW w:w="3509" w:type="dxa"/>
            <w:shd w:val="clear" w:color="auto" w:fill="auto"/>
          </w:tcPr>
          <w:p w:rsidR="00715962" w:rsidRPr="00C72338" w:rsidRDefault="00715962" w:rsidP="0071596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88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715962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C72338"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25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94</w:t>
            </w:r>
          </w:p>
        </w:tc>
      </w:tr>
      <w:tr w:rsidR="00C72338" w:rsidRPr="00C72338" w:rsidTr="00715962">
        <w:tc>
          <w:tcPr>
            <w:tcW w:w="988" w:type="dxa"/>
            <w:shd w:val="clear" w:color="auto" w:fill="auto"/>
          </w:tcPr>
          <w:p w:rsidR="00C72338" w:rsidRPr="00C72338" w:rsidRDefault="00715962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25</w:t>
            </w:r>
          </w:p>
        </w:tc>
        <w:tc>
          <w:tcPr>
            <w:tcW w:w="3509" w:type="dxa"/>
            <w:shd w:val="clear" w:color="auto" w:fill="auto"/>
          </w:tcPr>
          <w:p w:rsidR="00C72338" w:rsidRPr="00C72338" w:rsidRDefault="00C72338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88</w:t>
            </w:r>
          </w:p>
        </w:tc>
      </w:tr>
      <w:tr w:rsidR="004D664A" w:rsidRPr="00C72338" w:rsidTr="00534943">
        <w:tc>
          <w:tcPr>
            <w:tcW w:w="988" w:type="dxa"/>
            <w:shd w:val="clear" w:color="auto" w:fill="auto"/>
          </w:tcPr>
          <w:p w:rsidR="004D664A" w:rsidRPr="00715962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59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98</w:t>
            </w:r>
          </w:p>
          <w:p w:rsidR="004D664A" w:rsidRPr="00C72338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4D664A" w:rsidRPr="00C72338" w:rsidRDefault="004D664A" w:rsidP="004D664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4A" w:rsidRPr="004D664A" w:rsidRDefault="004D664A" w:rsidP="004D6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D664A">
              <w:rPr>
                <w:rFonts w:ascii="Times New Roman" w:eastAsia="Calibri" w:hAnsi="Times New Roman" w:cs="Times New Roman"/>
                <w:sz w:val="26"/>
                <w:szCs w:val="26"/>
              </w:rPr>
              <w:t>Занятие 33</w:t>
            </w:r>
          </w:p>
        </w:tc>
        <w:tc>
          <w:tcPr>
            <w:tcW w:w="3509" w:type="dxa"/>
            <w:shd w:val="clear" w:color="auto" w:fill="auto"/>
          </w:tcPr>
          <w:p w:rsidR="004D664A" w:rsidRPr="004D664A" w:rsidRDefault="004D664A" w:rsidP="004D66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64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4D664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65</w:t>
            </w:r>
          </w:p>
        </w:tc>
      </w:tr>
      <w:tr w:rsidR="00715962" w:rsidRPr="00C72338" w:rsidTr="00715962">
        <w:tc>
          <w:tcPr>
            <w:tcW w:w="988" w:type="dxa"/>
            <w:shd w:val="clear" w:color="auto" w:fill="auto"/>
          </w:tcPr>
          <w:p w:rsidR="00715962" w:rsidRPr="00715962" w:rsidRDefault="00715962" w:rsidP="0071596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26*</w:t>
            </w:r>
          </w:p>
        </w:tc>
        <w:tc>
          <w:tcPr>
            <w:tcW w:w="3509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89</w:t>
            </w:r>
          </w:p>
        </w:tc>
      </w:tr>
      <w:tr w:rsidR="00715962" w:rsidRPr="00C72338" w:rsidTr="00715962">
        <w:tc>
          <w:tcPr>
            <w:tcW w:w="988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26*</w:t>
            </w:r>
          </w:p>
        </w:tc>
        <w:tc>
          <w:tcPr>
            <w:tcW w:w="3509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95</w:t>
            </w:r>
          </w:p>
        </w:tc>
      </w:tr>
      <w:tr w:rsidR="00715962" w:rsidRPr="00C72338" w:rsidTr="00715962">
        <w:tc>
          <w:tcPr>
            <w:tcW w:w="988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26*</w:t>
            </w:r>
          </w:p>
        </w:tc>
        <w:tc>
          <w:tcPr>
            <w:tcW w:w="3509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89</w:t>
            </w:r>
          </w:p>
        </w:tc>
      </w:tr>
      <w:tr w:rsidR="004D664A" w:rsidRPr="00C72338" w:rsidTr="00AA1AF0">
        <w:tc>
          <w:tcPr>
            <w:tcW w:w="988" w:type="dxa"/>
            <w:shd w:val="clear" w:color="auto" w:fill="auto"/>
          </w:tcPr>
          <w:p w:rsidR="004D664A" w:rsidRPr="00715962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59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99</w:t>
            </w:r>
          </w:p>
          <w:p w:rsidR="004D664A" w:rsidRPr="00C72338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4D664A" w:rsidRPr="00C72338" w:rsidRDefault="004D664A" w:rsidP="004D664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4A" w:rsidRPr="004D664A" w:rsidRDefault="004D664A" w:rsidP="004D6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D664A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4D664A" w:rsidRPr="004D664A" w:rsidRDefault="004D664A" w:rsidP="004D6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D664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715962" w:rsidRPr="00C72338" w:rsidTr="00715962">
        <w:tc>
          <w:tcPr>
            <w:tcW w:w="988" w:type="dxa"/>
            <w:shd w:val="clear" w:color="auto" w:fill="auto"/>
          </w:tcPr>
          <w:p w:rsidR="00715962" w:rsidRPr="00715962" w:rsidRDefault="00715962" w:rsidP="0071596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27**</w:t>
            </w:r>
          </w:p>
        </w:tc>
        <w:tc>
          <w:tcPr>
            <w:tcW w:w="3509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89</w:t>
            </w:r>
          </w:p>
        </w:tc>
      </w:tr>
      <w:tr w:rsidR="00715962" w:rsidRPr="00C72338" w:rsidTr="00715962">
        <w:tc>
          <w:tcPr>
            <w:tcW w:w="988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27**</w:t>
            </w:r>
          </w:p>
        </w:tc>
        <w:tc>
          <w:tcPr>
            <w:tcW w:w="3509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96</w:t>
            </w:r>
          </w:p>
        </w:tc>
      </w:tr>
      <w:tr w:rsidR="00715962" w:rsidRPr="00C72338" w:rsidTr="00715962">
        <w:tc>
          <w:tcPr>
            <w:tcW w:w="988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27**</w:t>
            </w:r>
          </w:p>
        </w:tc>
        <w:tc>
          <w:tcPr>
            <w:tcW w:w="3509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90</w:t>
            </w:r>
          </w:p>
        </w:tc>
      </w:tr>
      <w:tr w:rsidR="004D664A" w:rsidRPr="00C72338" w:rsidTr="00491BCE">
        <w:tc>
          <w:tcPr>
            <w:tcW w:w="988" w:type="dxa"/>
            <w:shd w:val="clear" w:color="auto" w:fill="auto"/>
          </w:tcPr>
          <w:p w:rsidR="004D664A" w:rsidRPr="00715962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59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100</w:t>
            </w:r>
          </w:p>
          <w:p w:rsidR="004D664A" w:rsidRPr="00C72338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4D664A" w:rsidRPr="00C72338" w:rsidRDefault="004D664A" w:rsidP="004D664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4A" w:rsidRPr="004D664A" w:rsidRDefault="004D664A" w:rsidP="004D6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D664A">
              <w:rPr>
                <w:rFonts w:ascii="Times New Roman" w:eastAsia="Calibri" w:hAnsi="Times New Roman" w:cs="Times New Roman"/>
                <w:sz w:val="26"/>
                <w:szCs w:val="26"/>
              </w:rPr>
              <w:t>Занятие 34</w:t>
            </w:r>
          </w:p>
        </w:tc>
        <w:tc>
          <w:tcPr>
            <w:tcW w:w="3509" w:type="dxa"/>
            <w:shd w:val="clear" w:color="auto" w:fill="auto"/>
          </w:tcPr>
          <w:p w:rsidR="004D664A" w:rsidRPr="004D664A" w:rsidRDefault="004D664A" w:rsidP="004D6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D664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4D664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66</w:t>
            </w:r>
          </w:p>
        </w:tc>
      </w:tr>
      <w:tr w:rsidR="00715962" w:rsidRPr="00C72338" w:rsidTr="00715962">
        <w:tc>
          <w:tcPr>
            <w:tcW w:w="988" w:type="dxa"/>
            <w:shd w:val="clear" w:color="auto" w:fill="auto"/>
          </w:tcPr>
          <w:p w:rsidR="00715962" w:rsidRPr="00715962" w:rsidRDefault="00715962" w:rsidP="0071596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28</w:t>
            </w:r>
          </w:p>
        </w:tc>
        <w:tc>
          <w:tcPr>
            <w:tcW w:w="3509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89</w:t>
            </w:r>
          </w:p>
        </w:tc>
      </w:tr>
      <w:tr w:rsidR="00715962" w:rsidRPr="00C72338" w:rsidTr="00715962">
        <w:tc>
          <w:tcPr>
            <w:tcW w:w="988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28</w:t>
            </w:r>
          </w:p>
        </w:tc>
        <w:tc>
          <w:tcPr>
            <w:tcW w:w="3509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96</w:t>
            </w:r>
          </w:p>
        </w:tc>
      </w:tr>
      <w:tr w:rsidR="00715962" w:rsidRPr="00C72338" w:rsidTr="00715962">
        <w:tc>
          <w:tcPr>
            <w:tcW w:w="988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28</w:t>
            </w:r>
          </w:p>
        </w:tc>
        <w:tc>
          <w:tcPr>
            <w:tcW w:w="3509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90</w:t>
            </w:r>
          </w:p>
        </w:tc>
      </w:tr>
      <w:tr w:rsidR="004D664A" w:rsidRPr="00C72338" w:rsidTr="004B0372">
        <w:tc>
          <w:tcPr>
            <w:tcW w:w="988" w:type="dxa"/>
            <w:shd w:val="clear" w:color="auto" w:fill="auto"/>
          </w:tcPr>
          <w:p w:rsidR="004D664A" w:rsidRPr="00715962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59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101</w:t>
            </w:r>
          </w:p>
          <w:p w:rsidR="004D664A" w:rsidRPr="00C72338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4D664A" w:rsidRPr="00C72338" w:rsidRDefault="004D664A" w:rsidP="004D664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4A" w:rsidRPr="004D664A" w:rsidRDefault="004D664A" w:rsidP="004D6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D664A">
              <w:rPr>
                <w:rFonts w:ascii="Times New Roman" w:eastAsia="Calibri" w:hAnsi="Times New Roman" w:cs="Times New Roman"/>
                <w:sz w:val="26"/>
                <w:szCs w:val="26"/>
              </w:rPr>
              <w:t>Занятие 34</w:t>
            </w:r>
          </w:p>
        </w:tc>
        <w:tc>
          <w:tcPr>
            <w:tcW w:w="3509" w:type="dxa"/>
            <w:shd w:val="clear" w:color="auto" w:fill="auto"/>
          </w:tcPr>
          <w:p w:rsidR="004D664A" w:rsidRPr="004D664A" w:rsidRDefault="004D664A" w:rsidP="004D6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D664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4D664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66</w:t>
            </w:r>
          </w:p>
        </w:tc>
      </w:tr>
      <w:tr w:rsidR="00715962" w:rsidRPr="00C72338" w:rsidTr="00715962">
        <w:tc>
          <w:tcPr>
            <w:tcW w:w="988" w:type="dxa"/>
            <w:shd w:val="clear" w:color="auto" w:fill="auto"/>
          </w:tcPr>
          <w:p w:rsidR="00715962" w:rsidRPr="00715962" w:rsidRDefault="00715962" w:rsidP="0071596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29*</w:t>
            </w:r>
          </w:p>
        </w:tc>
        <w:tc>
          <w:tcPr>
            <w:tcW w:w="3509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90</w:t>
            </w:r>
          </w:p>
        </w:tc>
      </w:tr>
      <w:tr w:rsidR="00715962" w:rsidRPr="00C72338" w:rsidTr="00715962">
        <w:tc>
          <w:tcPr>
            <w:tcW w:w="988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29*</w:t>
            </w:r>
          </w:p>
        </w:tc>
        <w:tc>
          <w:tcPr>
            <w:tcW w:w="3509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97</w:t>
            </w:r>
          </w:p>
        </w:tc>
      </w:tr>
      <w:tr w:rsidR="00715962" w:rsidRPr="00C72338" w:rsidTr="00715962">
        <w:tc>
          <w:tcPr>
            <w:tcW w:w="988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29*</w:t>
            </w:r>
          </w:p>
        </w:tc>
        <w:tc>
          <w:tcPr>
            <w:tcW w:w="3509" w:type="dxa"/>
            <w:shd w:val="clear" w:color="auto" w:fill="auto"/>
          </w:tcPr>
          <w:p w:rsidR="00715962" w:rsidRPr="00C72338" w:rsidRDefault="00715962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91</w:t>
            </w:r>
          </w:p>
        </w:tc>
      </w:tr>
      <w:tr w:rsidR="004D664A" w:rsidRPr="00C72338" w:rsidTr="0025542F">
        <w:tc>
          <w:tcPr>
            <w:tcW w:w="988" w:type="dxa"/>
            <w:shd w:val="clear" w:color="auto" w:fill="auto"/>
          </w:tcPr>
          <w:p w:rsidR="004D664A" w:rsidRPr="004D664A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66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102</w:t>
            </w:r>
          </w:p>
          <w:p w:rsidR="004D664A" w:rsidRPr="00C72338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4D664A" w:rsidRPr="00C72338" w:rsidRDefault="004D664A" w:rsidP="004D664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4A" w:rsidRPr="004D664A" w:rsidRDefault="004D664A" w:rsidP="004D6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D664A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4D664A" w:rsidRPr="004D664A" w:rsidRDefault="004D664A" w:rsidP="004D6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D664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4D664A" w:rsidRPr="00C72338" w:rsidTr="00715962">
        <w:tc>
          <w:tcPr>
            <w:tcW w:w="988" w:type="dxa"/>
            <w:shd w:val="clear" w:color="auto" w:fill="auto"/>
          </w:tcPr>
          <w:p w:rsidR="004D664A" w:rsidRPr="004D664A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30**</w:t>
            </w:r>
          </w:p>
        </w:tc>
        <w:tc>
          <w:tcPr>
            <w:tcW w:w="3509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90</w:t>
            </w:r>
          </w:p>
        </w:tc>
      </w:tr>
      <w:tr w:rsidR="004D664A" w:rsidRPr="00C72338" w:rsidTr="00715962">
        <w:tc>
          <w:tcPr>
            <w:tcW w:w="988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30**</w:t>
            </w:r>
          </w:p>
        </w:tc>
        <w:tc>
          <w:tcPr>
            <w:tcW w:w="3509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97</w:t>
            </w:r>
          </w:p>
        </w:tc>
      </w:tr>
      <w:tr w:rsidR="004D664A" w:rsidRPr="00C72338" w:rsidTr="00715962">
        <w:tc>
          <w:tcPr>
            <w:tcW w:w="988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30**</w:t>
            </w:r>
          </w:p>
        </w:tc>
        <w:tc>
          <w:tcPr>
            <w:tcW w:w="3509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92</w:t>
            </w:r>
          </w:p>
        </w:tc>
      </w:tr>
      <w:tr w:rsidR="004D664A" w:rsidRPr="00C72338" w:rsidTr="004D5D20">
        <w:tc>
          <w:tcPr>
            <w:tcW w:w="988" w:type="dxa"/>
            <w:shd w:val="clear" w:color="auto" w:fill="auto"/>
          </w:tcPr>
          <w:p w:rsidR="004D664A" w:rsidRPr="004D664A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66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103</w:t>
            </w:r>
          </w:p>
          <w:p w:rsidR="004D664A" w:rsidRPr="00C72338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4D664A" w:rsidRPr="00C72338" w:rsidRDefault="004D664A" w:rsidP="004D664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4A" w:rsidRPr="004D664A" w:rsidRDefault="004D664A" w:rsidP="004D6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D664A">
              <w:rPr>
                <w:rFonts w:ascii="Times New Roman" w:eastAsia="Calibri" w:hAnsi="Times New Roman" w:cs="Times New Roman"/>
                <w:sz w:val="26"/>
                <w:szCs w:val="26"/>
              </w:rPr>
              <w:t>Занятие 35</w:t>
            </w:r>
          </w:p>
        </w:tc>
        <w:tc>
          <w:tcPr>
            <w:tcW w:w="3509" w:type="dxa"/>
            <w:shd w:val="clear" w:color="auto" w:fill="auto"/>
          </w:tcPr>
          <w:p w:rsidR="004D664A" w:rsidRPr="004D664A" w:rsidRDefault="004D664A" w:rsidP="004D6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D664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4D664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стр. </w:t>
            </w:r>
          </w:p>
        </w:tc>
      </w:tr>
      <w:tr w:rsidR="004D664A" w:rsidRPr="00C72338" w:rsidTr="00715962">
        <w:tc>
          <w:tcPr>
            <w:tcW w:w="988" w:type="dxa"/>
            <w:shd w:val="clear" w:color="auto" w:fill="auto"/>
          </w:tcPr>
          <w:p w:rsidR="004D664A" w:rsidRPr="004D664A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31</w:t>
            </w:r>
          </w:p>
        </w:tc>
        <w:tc>
          <w:tcPr>
            <w:tcW w:w="3509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91</w:t>
            </w:r>
          </w:p>
        </w:tc>
      </w:tr>
      <w:tr w:rsidR="004D664A" w:rsidRPr="00C72338" w:rsidTr="00715962">
        <w:tc>
          <w:tcPr>
            <w:tcW w:w="988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31*</w:t>
            </w:r>
          </w:p>
        </w:tc>
        <w:tc>
          <w:tcPr>
            <w:tcW w:w="3509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98</w:t>
            </w:r>
          </w:p>
        </w:tc>
      </w:tr>
      <w:tr w:rsidR="004D664A" w:rsidRPr="00C72338" w:rsidTr="00715962">
        <w:tc>
          <w:tcPr>
            <w:tcW w:w="988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31</w:t>
            </w:r>
          </w:p>
        </w:tc>
        <w:tc>
          <w:tcPr>
            <w:tcW w:w="3509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92</w:t>
            </w:r>
          </w:p>
        </w:tc>
      </w:tr>
      <w:tr w:rsidR="004D664A" w:rsidRPr="00C72338" w:rsidTr="00FE623E">
        <w:tc>
          <w:tcPr>
            <w:tcW w:w="988" w:type="dxa"/>
            <w:shd w:val="clear" w:color="auto" w:fill="auto"/>
          </w:tcPr>
          <w:p w:rsidR="004D664A" w:rsidRPr="004D664A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66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104</w:t>
            </w:r>
          </w:p>
          <w:p w:rsidR="004D664A" w:rsidRPr="00C72338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4D664A" w:rsidRPr="00C72338" w:rsidRDefault="004D664A" w:rsidP="004D664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4A" w:rsidRPr="004D664A" w:rsidRDefault="004D664A" w:rsidP="004D6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D664A">
              <w:rPr>
                <w:rFonts w:ascii="Times New Roman" w:eastAsia="Calibri" w:hAnsi="Times New Roman" w:cs="Times New Roman"/>
                <w:sz w:val="26"/>
                <w:szCs w:val="26"/>
              </w:rPr>
              <w:t>Занятие 35</w:t>
            </w:r>
          </w:p>
        </w:tc>
        <w:tc>
          <w:tcPr>
            <w:tcW w:w="3509" w:type="dxa"/>
            <w:shd w:val="clear" w:color="auto" w:fill="auto"/>
          </w:tcPr>
          <w:p w:rsidR="004D664A" w:rsidRPr="004D664A" w:rsidRDefault="004D664A" w:rsidP="004D6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D664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4D664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стр. </w:t>
            </w:r>
          </w:p>
        </w:tc>
      </w:tr>
      <w:tr w:rsidR="004D664A" w:rsidRPr="00C72338" w:rsidTr="00715962">
        <w:tc>
          <w:tcPr>
            <w:tcW w:w="988" w:type="dxa"/>
            <w:shd w:val="clear" w:color="auto" w:fill="auto"/>
          </w:tcPr>
          <w:p w:rsidR="004D664A" w:rsidRPr="004D664A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32*</w:t>
            </w:r>
          </w:p>
        </w:tc>
        <w:tc>
          <w:tcPr>
            <w:tcW w:w="3509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92</w:t>
            </w:r>
          </w:p>
        </w:tc>
      </w:tr>
      <w:tr w:rsidR="004D664A" w:rsidRPr="00C72338" w:rsidTr="00715962">
        <w:tc>
          <w:tcPr>
            <w:tcW w:w="988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32*</w:t>
            </w:r>
          </w:p>
        </w:tc>
        <w:tc>
          <w:tcPr>
            <w:tcW w:w="3509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99</w:t>
            </w:r>
          </w:p>
        </w:tc>
      </w:tr>
      <w:tr w:rsidR="004D664A" w:rsidRPr="00C72338" w:rsidTr="00715962">
        <w:tc>
          <w:tcPr>
            <w:tcW w:w="988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32*</w:t>
            </w:r>
          </w:p>
        </w:tc>
        <w:tc>
          <w:tcPr>
            <w:tcW w:w="3509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93</w:t>
            </w:r>
          </w:p>
        </w:tc>
      </w:tr>
      <w:tr w:rsidR="004D664A" w:rsidRPr="00C72338" w:rsidTr="001C17E5">
        <w:tc>
          <w:tcPr>
            <w:tcW w:w="988" w:type="dxa"/>
            <w:shd w:val="clear" w:color="auto" w:fill="auto"/>
          </w:tcPr>
          <w:p w:rsidR="004D664A" w:rsidRPr="004D664A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66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105</w:t>
            </w:r>
          </w:p>
          <w:p w:rsidR="004D664A" w:rsidRPr="00C72338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4D664A" w:rsidRPr="00C72338" w:rsidRDefault="004D664A" w:rsidP="004D664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4A" w:rsidRPr="004D664A" w:rsidRDefault="004D664A" w:rsidP="004D6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D664A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4D664A" w:rsidRPr="004D664A" w:rsidRDefault="004D664A" w:rsidP="004D6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D664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4D664A" w:rsidRPr="00C72338" w:rsidTr="00715962">
        <w:tc>
          <w:tcPr>
            <w:tcW w:w="988" w:type="dxa"/>
            <w:shd w:val="clear" w:color="auto" w:fill="auto"/>
          </w:tcPr>
          <w:p w:rsidR="004D664A" w:rsidRPr="004D664A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33**</w:t>
            </w:r>
          </w:p>
        </w:tc>
        <w:tc>
          <w:tcPr>
            <w:tcW w:w="3509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92</w:t>
            </w:r>
          </w:p>
        </w:tc>
      </w:tr>
      <w:tr w:rsidR="004D664A" w:rsidRPr="00C72338" w:rsidTr="00715962">
        <w:tc>
          <w:tcPr>
            <w:tcW w:w="988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33**</w:t>
            </w:r>
          </w:p>
        </w:tc>
        <w:tc>
          <w:tcPr>
            <w:tcW w:w="3509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99</w:t>
            </w:r>
          </w:p>
        </w:tc>
      </w:tr>
      <w:tr w:rsidR="004D664A" w:rsidRPr="00C72338" w:rsidTr="00715962">
        <w:tc>
          <w:tcPr>
            <w:tcW w:w="988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33**</w:t>
            </w:r>
          </w:p>
        </w:tc>
        <w:tc>
          <w:tcPr>
            <w:tcW w:w="3509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93</w:t>
            </w:r>
          </w:p>
        </w:tc>
      </w:tr>
      <w:tr w:rsidR="004D664A" w:rsidRPr="00C72338" w:rsidTr="009148CC">
        <w:tc>
          <w:tcPr>
            <w:tcW w:w="988" w:type="dxa"/>
            <w:shd w:val="clear" w:color="auto" w:fill="auto"/>
          </w:tcPr>
          <w:p w:rsidR="004D664A" w:rsidRPr="004D664A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66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106</w:t>
            </w:r>
          </w:p>
          <w:p w:rsidR="004D664A" w:rsidRPr="00C72338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4D664A" w:rsidRPr="00C72338" w:rsidRDefault="004D664A" w:rsidP="004D664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4A" w:rsidRPr="004D664A" w:rsidRDefault="004D664A" w:rsidP="004D6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D664A">
              <w:rPr>
                <w:rFonts w:ascii="Times New Roman" w:eastAsia="Calibri" w:hAnsi="Times New Roman" w:cs="Times New Roman"/>
                <w:sz w:val="26"/>
                <w:szCs w:val="26"/>
              </w:rPr>
              <w:t>Занятие 36</w:t>
            </w:r>
          </w:p>
        </w:tc>
        <w:tc>
          <w:tcPr>
            <w:tcW w:w="3509" w:type="dxa"/>
            <w:shd w:val="clear" w:color="auto" w:fill="auto"/>
          </w:tcPr>
          <w:p w:rsidR="004D664A" w:rsidRPr="004D664A" w:rsidRDefault="004D664A" w:rsidP="004D6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D664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4D664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68</w:t>
            </w:r>
          </w:p>
        </w:tc>
      </w:tr>
      <w:tr w:rsidR="004D664A" w:rsidRPr="00C72338" w:rsidTr="00715962">
        <w:tc>
          <w:tcPr>
            <w:tcW w:w="988" w:type="dxa"/>
            <w:shd w:val="clear" w:color="auto" w:fill="auto"/>
          </w:tcPr>
          <w:p w:rsidR="004D664A" w:rsidRPr="004D664A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34</w:t>
            </w:r>
          </w:p>
        </w:tc>
        <w:tc>
          <w:tcPr>
            <w:tcW w:w="3509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92</w:t>
            </w:r>
          </w:p>
        </w:tc>
      </w:tr>
      <w:tr w:rsidR="004D664A" w:rsidRPr="00C72338" w:rsidTr="00715962">
        <w:tc>
          <w:tcPr>
            <w:tcW w:w="988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34</w:t>
            </w:r>
          </w:p>
        </w:tc>
        <w:tc>
          <w:tcPr>
            <w:tcW w:w="3509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100</w:t>
            </w:r>
          </w:p>
        </w:tc>
      </w:tr>
      <w:tr w:rsidR="004D664A" w:rsidRPr="00C72338" w:rsidTr="00715962">
        <w:tc>
          <w:tcPr>
            <w:tcW w:w="988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34</w:t>
            </w:r>
          </w:p>
        </w:tc>
        <w:tc>
          <w:tcPr>
            <w:tcW w:w="3509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95</w:t>
            </w:r>
          </w:p>
        </w:tc>
      </w:tr>
      <w:tr w:rsidR="004D664A" w:rsidRPr="00C72338" w:rsidTr="00A137EB">
        <w:tc>
          <w:tcPr>
            <w:tcW w:w="988" w:type="dxa"/>
            <w:shd w:val="clear" w:color="auto" w:fill="auto"/>
          </w:tcPr>
          <w:p w:rsidR="004D664A" w:rsidRPr="004D664A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66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107</w:t>
            </w:r>
          </w:p>
          <w:p w:rsidR="004D664A" w:rsidRPr="00C72338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4D664A" w:rsidRPr="00C72338" w:rsidRDefault="004D664A" w:rsidP="004D664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4A" w:rsidRPr="004D664A" w:rsidRDefault="004D664A" w:rsidP="004D6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D664A">
              <w:rPr>
                <w:rFonts w:ascii="Times New Roman" w:eastAsia="Calibri" w:hAnsi="Times New Roman" w:cs="Times New Roman"/>
                <w:sz w:val="26"/>
                <w:szCs w:val="26"/>
              </w:rPr>
              <w:t>Занятие 36</w:t>
            </w:r>
          </w:p>
        </w:tc>
        <w:tc>
          <w:tcPr>
            <w:tcW w:w="3509" w:type="dxa"/>
            <w:shd w:val="clear" w:color="auto" w:fill="auto"/>
          </w:tcPr>
          <w:p w:rsidR="004D664A" w:rsidRPr="004D664A" w:rsidRDefault="004D664A" w:rsidP="004D6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D664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Л. И. Пензулаева,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мл. гр., </w:t>
            </w:r>
            <w:r w:rsidRPr="004D664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стр. 68</w:t>
            </w:r>
          </w:p>
        </w:tc>
      </w:tr>
      <w:tr w:rsidR="004D664A" w:rsidRPr="00C72338" w:rsidTr="00715962">
        <w:tc>
          <w:tcPr>
            <w:tcW w:w="988" w:type="dxa"/>
            <w:shd w:val="clear" w:color="auto" w:fill="auto"/>
          </w:tcPr>
          <w:p w:rsidR="004D664A" w:rsidRPr="004D664A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35*</w:t>
            </w:r>
          </w:p>
        </w:tc>
        <w:tc>
          <w:tcPr>
            <w:tcW w:w="3509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93</w:t>
            </w:r>
          </w:p>
        </w:tc>
      </w:tr>
      <w:tr w:rsidR="004D664A" w:rsidRPr="00C72338" w:rsidTr="00715962">
        <w:tc>
          <w:tcPr>
            <w:tcW w:w="988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35*</w:t>
            </w:r>
          </w:p>
        </w:tc>
        <w:tc>
          <w:tcPr>
            <w:tcW w:w="3509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101</w:t>
            </w:r>
          </w:p>
        </w:tc>
      </w:tr>
      <w:tr w:rsidR="004D664A" w:rsidRPr="00C72338" w:rsidTr="00715962">
        <w:tc>
          <w:tcPr>
            <w:tcW w:w="988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35*</w:t>
            </w:r>
          </w:p>
        </w:tc>
        <w:tc>
          <w:tcPr>
            <w:tcW w:w="3509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96</w:t>
            </w:r>
          </w:p>
        </w:tc>
      </w:tr>
      <w:tr w:rsidR="004D664A" w:rsidRPr="00C72338" w:rsidTr="00212894">
        <w:tc>
          <w:tcPr>
            <w:tcW w:w="988" w:type="dxa"/>
            <w:shd w:val="clear" w:color="auto" w:fill="auto"/>
          </w:tcPr>
          <w:p w:rsidR="004D664A" w:rsidRPr="004D664A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66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108</w:t>
            </w:r>
          </w:p>
          <w:p w:rsidR="004D664A" w:rsidRPr="00C72338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4D664A" w:rsidRPr="00C72338" w:rsidRDefault="004D664A" w:rsidP="004D664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4A" w:rsidRPr="004D664A" w:rsidRDefault="004D664A" w:rsidP="004D6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D664A">
              <w:rPr>
                <w:rFonts w:ascii="Times New Roman" w:eastAsia="Calibri" w:hAnsi="Times New Roman" w:cs="Times New Roman"/>
                <w:sz w:val="26"/>
                <w:szCs w:val="26"/>
              </w:rPr>
              <w:t>Занятие на воздухе (по выбору педагога)</w:t>
            </w:r>
          </w:p>
        </w:tc>
        <w:tc>
          <w:tcPr>
            <w:tcW w:w="3509" w:type="dxa"/>
            <w:shd w:val="clear" w:color="auto" w:fill="auto"/>
          </w:tcPr>
          <w:p w:rsidR="004D664A" w:rsidRPr="004D664A" w:rsidRDefault="004D664A" w:rsidP="004D6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D664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С. Н. Теплюк</w:t>
            </w:r>
          </w:p>
        </w:tc>
      </w:tr>
      <w:tr w:rsidR="004D664A" w:rsidRPr="00C72338" w:rsidTr="00715962">
        <w:tc>
          <w:tcPr>
            <w:tcW w:w="988" w:type="dxa"/>
            <w:shd w:val="clear" w:color="auto" w:fill="auto"/>
          </w:tcPr>
          <w:p w:rsidR="004D664A" w:rsidRPr="004D664A" w:rsidRDefault="004D664A" w:rsidP="004D664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36**</w:t>
            </w:r>
          </w:p>
        </w:tc>
        <w:tc>
          <w:tcPr>
            <w:tcW w:w="3509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ср. гр., стр. 93</w:t>
            </w:r>
          </w:p>
        </w:tc>
      </w:tr>
      <w:tr w:rsidR="004D664A" w:rsidRPr="00C72338" w:rsidTr="00715962">
        <w:tc>
          <w:tcPr>
            <w:tcW w:w="988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36**</w:t>
            </w:r>
          </w:p>
        </w:tc>
        <w:tc>
          <w:tcPr>
            <w:tcW w:w="3509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ст. гр., стр. 101</w:t>
            </w:r>
          </w:p>
        </w:tc>
      </w:tr>
      <w:tr w:rsidR="004D664A" w:rsidRPr="00C72338" w:rsidTr="00715962">
        <w:tc>
          <w:tcPr>
            <w:tcW w:w="988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0" w:type="dxa"/>
            <w:vMerge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23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36**</w:t>
            </w:r>
          </w:p>
        </w:tc>
        <w:tc>
          <w:tcPr>
            <w:tcW w:w="3509" w:type="dxa"/>
            <w:shd w:val="clear" w:color="auto" w:fill="auto"/>
          </w:tcPr>
          <w:p w:rsidR="004D664A" w:rsidRPr="00C72338" w:rsidRDefault="004D664A" w:rsidP="00C723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233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Л. И. Пензулаева, подг. гр., стр. 96</w:t>
            </w:r>
          </w:p>
        </w:tc>
      </w:tr>
      <w:tr w:rsidR="004D664A" w:rsidRPr="00C72338" w:rsidTr="004D664A">
        <w:tc>
          <w:tcPr>
            <w:tcW w:w="10421" w:type="dxa"/>
            <w:gridSpan w:val="4"/>
            <w:shd w:val="clear" w:color="auto" w:fill="auto"/>
            <w:vAlign w:val="center"/>
          </w:tcPr>
          <w:p w:rsidR="004D664A" w:rsidRPr="00C72338" w:rsidRDefault="004D664A" w:rsidP="004D664A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4D66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Итого - 108</w:t>
            </w:r>
          </w:p>
        </w:tc>
      </w:tr>
    </w:tbl>
    <w:p w:rsidR="00C72338" w:rsidRPr="003A0D26" w:rsidRDefault="00C72338" w:rsidP="00C57EA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C72338" w:rsidRPr="003A0D26" w:rsidSect="003A0D2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7E5" w:rsidRDefault="006677E5" w:rsidP="00AB46F5">
      <w:pPr>
        <w:spacing w:after="0" w:line="240" w:lineRule="auto"/>
      </w:pPr>
      <w:r>
        <w:separator/>
      </w:r>
    </w:p>
  </w:endnote>
  <w:endnote w:type="continuationSeparator" w:id="0">
    <w:p w:rsidR="006677E5" w:rsidRDefault="006677E5" w:rsidP="00AB4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7E5" w:rsidRDefault="006677E5" w:rsidP="00AB46F5">
      <w:pPr>
        <w:spacing w:after="0" w:line="240" w:lineRule="auto"/>
      </w:pPr>
      <w:r>
        <w:separator/>
      </w:r>
    </w:p>
  </w:footnote>
  <w:footnote w:type="continuationSeparator" w:id="0">
    <w:p w:rsidR="006677E5" w:rsidRDefault="006677E5" w:rsidP="00AB4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>
    <w:nsid w:val="038247BE"/>
    <w:multiLevelType w:val="multilevel"/>
    <w:tmpl w:val="29EC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0679CF"/>
    <w:multiLevelType w:val="hybridMultilevel"/>
    <w:tmpl w:val="93DABAE2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C511B"/>
    <w:multiLevelType w:val="multilevel"/>
    <w:tmpl w:val="8496129E"/>
    <w:lvl w:ilvl="0">
      <w:start w:val="1"/>
      <w:numFmt w:val="bullet"/>
      <w:lvlText w:val="•"/>
      <w:lvlJc w:val="left"/>
      <w:pPr>
        <w:ind w:left="0" w:hanging="360"/>
      </w:pPr>
      <w:rPr>
        <w:rFonts w:ascii="Calibri" w:hAnsi="Calibri" w:cs="Calibri" w:hint="default"/>
        <w:b w:val="0"/>
        <w:i w:val="0"/>
        <w:strike w:val="0"/>
        <w:dstrike w:val="0"/>
        <w:color w:val="221F1F"/>
        <w:position w:val="0"/>
        <w:sz w:val="24"/>
        <w:u w:val="none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alibri" w:hAnsi="Calibri" w:cs="Calibri" w:hint="default"/>
        <w:b w:val="0"/>
        <w:i w:val="0"/>
        <w:strike w:val="0"/>
        <w:dstrike w:val="0"/>
        <w:color w:val="221F1F"/>
        <w:position w:val="0"/>
        <w:sz w:val="24"/>
        <w:u w:val="none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Calibri" w:hAnsi="Calibri" w:cs="Calibri" w:hint="default"/>
        <w:b w:val="0"/>
        <w:i w:val="0"/>
        <w:strike w:val="0"/>
        <w:dstrike w:val="0"/>
        <w:color w:val="221F1F"/>
        <w:position w:val="0"/>
        <w:sz w:val="24"/>
        <w:u w:val="none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Calibri" w:hAnsi="Calibri" w:cs="Calibri" w:hint="default"/>
        <w:b w:val="0"/>
        <w:i w:val="0"/>
        <w:strike w:val="0"/>
        <w:dstrike w:val="0"/>
        <w:color w:val="221F1F"/>
        <w:position w:val="0"/>
        <w:sz w:val="24"/>
        <w:u w:val="none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alibri" w:hAnsi="Calibri" w:cs="Calibri" w:hint="default"/>
        <w:b w:val="0"/>
        <w:i w:val="0"/>
        <w:strike w:val="0"/>
        <w:dstrike w:val="0"/>
        <w:color w:val="221F1F"/>
        <w:position w:val="0"/>
        <w:sz w:val="24"/>
        <w:u w:val="none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Calibri" w:hAnsi="Calibri" w:cs="Calibri" w:hint="default"/>
        <w:b w:val="0"/>
        <w:i w:val="0"/>
        <w:strike w:val="0"/>
        <w:dstrike w:val="0"/>
        <w:color w:val="221F1F"/>
        <w:position w:val="0"/>
        <w:sz w:val="24"/>
        <w:u w:val="none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Calibri" w:hAnsi="Calibri" w:cs="Calibri" w:hint="default"/>
        <w:b w:val="0"/>
        <w:i w:val="0"/>
        <w:strike w:val="0"/>
        <w:dstrike w:val="0"/>
        <w:color w:val="221F1F"/>
        <w:position w:val="0"/>
        <w:sz w:val="24"/>
        <w:u w:val="none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alibri" w:hAnsi="Calibri" w:cs="Calibri" w:hint="default"/>
        <w:b w:val="0"/>
        <w:i w:val="0"/>
        <w:strike w:val="0"/>
        <w:dstrike w:val="0"/>
        <w:color w:val="221F1F"/>
        <w:position w:val="0"/>
        <w:sz w:val="24"/>
        <w:u w:val="none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Calibri" w:hAnsi="Calibri" w:cs="Calibri" w:hint="default"/>
        <w:b w:val="0"/>
        <w:i w:val="0"/>
        <w:strike w:val="0"/>
        <w:dstrike w:val="0"/>
        <w:color w:val="221F1F"/>
        <w:position w:val="0"/>
        <w:sz w:val="24"/>
        <w:u w:val="none"/>
        <w:shd w:val="clear" w:color="auto" w:fill="FFFFFF"/>
        <w:vertAlign w:val="baseline"/>
      </w:rPr>
    </w:lvl>
  </w:abstractNum>
  <w:abstractNum w:abstractNumId="6">
    <w:nsid w:val="0C8A3BB6"/>
    <w:multiLevelType w:val="multilevel"/>
    <w:tmpl w:val="068C6870"/>
    <w:lvl w:ilvl="0">
      <w:start w:val="1"/>
      <w:numFmt w:val="bullet"/>
      <w:lvlText w:val=""/>
      <w:lvlJc w:val="left"/>
      <w:pPr>
        <w:ind w:left="13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cs="Wingdings" w:hint="default"/>
      </w:rPr>
    </w:lvl>
  </w:abstractNum>
  <w:abstractNum w:abstractNumId="7">
    <w:nsid w:val="0DFE7AA9"/>
    <w:multiLevelType w:val="multilevel"/>
    <w:tmpl w:val="0458203A"/>
    <w:lvl w:ilvl="0">
      <w:start w:val="1"/>
      <w:numFmt w:val="bullet"/>
      <w:lvlText w:val=""/>
      <w:lvlJc w:val="left"/>
      <w:pPr>
        <w:ind w:left="10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8" w:hanging="360"/>
      </w:pPr>
      <w:rPr>
        <w:rFonts w:ascii="Wingdings" w:hAnsi="Wingdings" w:cs="Wingdings" w:hint="default"/>
      </w:rPr>
    </w:lvl>
  </w:abstractNum>
  <w:abstractNum w:abstractNumId="8">
    <w:nsid w:val="0E5D37D9"/>
    <w:multiLevelType w:val="hybridMultilevel"/>
    <w:tmpl w:val="5F8E23EE"/>
    <w:lvl w:ilvl="0" w:tplc="4AECC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FC078AC"/>
    <w:multiLevelType w:val="hybridMultilevel"/>
    <w:tmpl w:val="805CE08A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D65521"/>
    <w:multiLevelType w:val="hybridMultilevel"/>
    <w:tmpl w:val="2D5434CC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EF2B99"/>
    <w:multiLevelType w:val="multilevel"/>
    <w:tmpl w:val="B2DE9D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E9E5324"/>
    <w:multiLevelType w:val="hybridMultilevel"/>
    <w:tmpl w:val="AD08B2D2"/>
    <w:lvl w:ilvl="0" w:tplc="B9AED69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86FA5"/>
    <w:multiLevelType w:val="multilevel"/>
    <w:tmpl w:val="94FE456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34B3E22"/>
    <w:multiLevelType w:val="hybridMultilevel"/>
    <w:tmpl w:val="BE045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FD3158"/>
    <w:multiLevelType w:val="multilevel"/>
    <w:tmpl w:val="518CC9C8"/>
    <w:lvl w:ilvl="0">
      <w:start w:val="1"/>
      <w:numFmt w:val="decimal"/>
      <w:lvlText w:val="%1)"/>
      <w:lvlJc w:val="left"/>
      <w:pPr>
        <w:ind w:left="397" w:hanging="360"/>
      </w:pPr>
      <w:rPr>
        <w:b w:val="0"/>
        <w:i w:val="0"/>
        <w:strike w:val="0"/>
        <w:dstrike w:val="0"/>
        <w:color w:val="221F1F"/>
        <w:position w:val="0"/>
        <w:sz w:val="22"/>
        <w:u w:val="none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477" w:hanging="360"/>
      </w:pPr>
      <w:rPr>
        <w:b w:val="0"/>
        <w:i w:val="0"/>
        <w:strike w:val="0"/>
        <w:dstrike w:val="0"/>
        <w:color w:val="221F1F"/>
        <w:position w:val="0"/>
        <w:sz w:val="22"/>
        <w:u w:val="none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2197" w:hanging="360"/>
      </w:pPr>
      <w:rPr>
        <w:b w:val="0"/>
        <w:i w:val="0"/>
        <w:strike w:val="0"/>
        <w:dstrike w:val="0"/>
        <w:color w:val="221F1F"/>
        <w:position w:val="0"/>
        <w:sz w:val="22"/>
        <w:u w:val="none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917" w:hanging="360"/>
      </w:pPr>
      <w:rPr>
        <w:b w:val="0"/>
        <w:i w:val="0"/>
        <w:strike w:val="0"/>
        <w:dstrike w:val="0"/>
        <w:color w:val="221F1F"/>
        <w:position w:val="0"/>
        <w:sz w:val="22"/>
        <w:u w:val="none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637" w:hanging="360"/>
      </w:pPr>
      <w:rPr>
        <w:b w:val="0"/>
        <w:i w:val="0"/>
        <w:strike w:val="0"/>
        <w:dstrike w:val="0"/>
        <w:color w:val="221F1F"/>
        <w:position w:val="0"/>
        <w:sz w:val="22"/>
        <w:u w:val="none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357" w:hanging="360"/>
      </w:pPr>
      <w:rPr>
        <w:b w:val="0"/>
        <w:i w:val="0"/>
        <w:strike w:val="0"/>
        <w:dstrike w:val="0"/>
        <w:color w:val="221F1F"/>
        <w:position w:val="0"/>
        <w:sz w:val="22"/>
        <w:u w:val="none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5077" w:hanging="360"/>
      </w:pPr>
      <w:rPr>
        <w:b w:val="0"/>
        <w:i w:val="0"/>
        <w:strike w:val="0"/>
        <w:dstrike w:val="0"/>
        <w:color w:val="221F1F"/>
        <w:position w:val="0"/>
        <w:sz w:val="22"/>
        <w:u w:val="none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797" w:hanging="360"/>
      </w:pPr>
      <w:rPr>
        <w:b w:val="0"/>
        <w:i w:val="0"/>
        <w:strike w:val="0"/>
        <w:dstrike w:val="0"/>
        <w:color w:val="221F1F"/>
        <w:position w:val="0"/>
        <w:sz w:val="22"/>
        <w:u w:val="none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517" w:hanging="360"/>
      </w:pPr>
      <w:rPr>
        <w:b w:val="0"/>
        <w:i w:val="0"/>
        <w:strike w:val="0"/>
        <w:dstrike w:val="0"/>
        <w:color w:val="221F1F"/>
        <w:position w:val="0"/>
        <w:sz w:val="22"/>
        <w:u w:val="none"/>
        <w:shd w:val="clear" w:color="auto" w:fill="FFFFFF"/>
        <w:vertAlign w:val="baseline"/>
      </w:rPr>
    </w:lvl>
  </w:abstractNum>
  <w:abstractNum w:abstractNumId="16">
    <w:nsid w:val="2AC62A22"/>
    <w:multiLevelType w:val="multilevel"/>
    <w:tmpl w:val="40BCB812"/>
    <w:lvl w:ilvl="0">
      <w:start w:val="1"/>
      <w:numFmt w:val="bullet"/>
      <w:lvlText w:val=""/>
      <w:lvlJc w:val="left"/>
      <w:pPr>
        <w:ind w:left="10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7">
    <w:nsid w:val="2C545028"/>
    <w:multiLevelType w:val="hybridMultilevel"/>
    <w:tmpl w:val="A12A2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DD38AA"/>
    <w:multiLevelType w:val="multilevel"/>
    <w:tmpl w:val="26829F5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F7969B3"/>
    <w:multiLevelType w:val="multilevel"/>
    <w:tmpl w:val="A27E6A4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5DF647C"/>
    <w:multiLevelType w:val="hybridMultilevel"/>
    <w:tmpl w:val="C2A6E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AD4D47"/>
    <w:multiLevelType w:val="multilevel"/>
    <w:tmpl w:val="B74ECA6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8665A03"/>
    <w:multiLevelType w:val="multilevel"/>
    <w:tmpl w:val="DC44A5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A587CCC"/>
    <w:multiLevelType w:val="multilevel"/>
    <w:tmpl w:val="EC3AFB48"/>
    <w:lvl w:ilvl="0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ED07BB"/>
    <w:multiLevelType w:val="multilevel"/>
    <w:tmpl w:val="7AE059B4"/>
    <w:lvl w:ilvl="0">
      <w:start w:val="1"/>
      <w:numFmt w:val="bullet"/>
      <w:lvlText w:val=""/>
      <w:lvlJc w:val="left"/>
      <w:pPr>
        <w:ind w:left="14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cs="Wingdings" w:hint="default"/>
      </w:rPr>
    </w:lvl>
  </w:abstractNum>
  <w:abstractNum w:abstractNumId="25">
    <w:nsid w:val="4D033A23"/>
    <w:multiLevelType w:val="multilevel"/>
    <w:tmpl w:val="3A7AAE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ECC2CF9"/>
    <w:multiLevelType w:val="multilevel"/>
    <w:tmpl w:val="127C7EAA"/>
    <w:lvl w:ilvl="0">
      <w:start w:val="1"/>
      <w:numFmt w:val="bullet"/>
      <w:lvlText w:val=""/>
      <w:lvlJc w:val="left"/>
      <w:pPr>
        <w:ind w:left="14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cs="Wingdings" w:hint="default"/>
      </w:rPr>
    </w:lvl>
  </w:abstractNum>
  <w:abstractNum w:abstractNumId="27">
    <w:nsid w:val="50010B10"/>
    <w:multiLevelType w:val="hybridMultilevel"/>
    <w:tmpl w:val="1006F66E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821F5D"/>
    <w:multiLevelType w:val="hybridMultilevel"/>
    <w:tmpl w:val="D64CDEEE"/>
    <w:lvl w:ilvl="0" w:tplc="B9AED69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3E5E3D"/>
    <w:multiLevelType w:val="multilevel"/>
    <w:tmpl w:val="045692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928265E"/>
    <w:multiLevelType w:val="multilevel"/>
    <w:tmpl w:val="54743814"/>
    <w:lvl w:ilvl="0">
      <w:start w:val="1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750" w:hanging="750"/>
      </w:pPr>
    </w:lvl>
    <w:lvl w:ilvl="2">
      <w:start w:val="1"/>
      <w:numFmt w:val="decimal"/>
      <w:lvlText w:val="%1.%2.%3."/>
      <w:lvlJc w:val="left"/>
      <w:pPr>
        <w:ind w:left="750" w:hanging="75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1">
    <w:nsid w:val="5CB60136"/>
    <w:multiLevelType w:val="hybridMultilevel"/>
    <w:tmpl w:val="41FCE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8A159E"/>
    <w:multiLevelType w:val="hybridMultilevel"/>
    <w:tmpl w:val="F4E22D9C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52400A"/>
    <w:multiLevelType w:val="multilevel"/>
    <w:tmpl w:val="FD9CCE6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5914983"/>
    <w:multiLevelType w:val="multilevel"/>
    <w:tmpl w:val="EF52D6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029294F"/>
    <w:multiLevelType w:val="multilevel"/>
    <w:tmpl w:val="CE005A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89310D"/>
    <w:multiLevelType w:val="multilevel"/>
    <w:tmpl w:val="11D43C44"/>
    <w:lvl w:ilvl="0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7">
    <w:nsid w:val="75AD4EA8"/>
    <w:multiLevelType w:val="hybridMultilevel"/>
    <w:tmpl w:val="884C7102"/>
    <w:lvl w:ilvl="0" w:tplc="B9AED69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B3718E"/>
    <w:multiLevelType w:val="hybridMultilevel"/>
    <w:tmpl w:val="47FE5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506850"/>
    <w:multiLevelType w:val="multilevel"/>
    <w:tmpl w:val="2F5AE0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FBE00D7"/>
    <w:multiLevelType w:val="hybridMultilevel"/>
    <w:tmpl w:val="E8DCCFD2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13"/>
  </w:num>
  <w:num w:numId="6">
    <w:abstractNumId w:val="25"/>
  </w:num>
  <w:num w:numId="7">
    <w:abstractNumId w:val="22"/>
  </w:num>
  <w:num w:numId="8">
    <w:abstractNumId w:val="24"/>
  </w:num>
  <w:num w:numId="9">
    <w:abstractNumId w:val="34"/>
  </w:num>
  <w:num w:numId="10">
    <w:abstractNumId w:val="5"/>
  </w:num>
  <w:num w:numId="11">
    <w:abstractNumId w:val="28"/>
  </w:num>
  <w:num w:numId="12">
    <w:abstractNumId w:val="23"/>
  </w:num>
  <w:num w:numId="13">
    <w:abstractNumId w:val="12"/>
  </w:num>
  <w:num w:numId="14">
    <w:abstractNumId w:val="20"/>
  </w:num>
  <w:num w:numId="15">
    <w:abstractNumId w:val="17"/>
  </w:num>
  <w:num w:numId="16">
    <w:abstractNumId w:val="38"/>
  </w:num>
  <w:num w:numId="17">
    <w:abstractNumId w:val="18"/>
  </w:num>
  <w:num w:numId="18">
    <w:abstractNumId w:val="29"/>
  </w:num>
  <w:num w:numId="19">
    <w:abstractNumId w:val="33"/>
  </w:num>
  <w:num w:numId="20">
    <w:abstractNumId w:val="21"/>
  </w:num>
  <w:num w:numId="21">
    <w:abstractNumId w:val="19"/>
  </w:num>
  <w:num w:numId="22">
    <w:abstractNumId w:val="39"/>
  </w:num>
  <w:num w:numId="23">
    <w:abstractNumId w:val="36"/>
  </w:num>
  <w:num w:numId="24">
    <w:abstractNumId w:val="16"/>
  </w:num>
  <w:num w:numId="25">
    <w:abstractNumId w:val="6"/>
  </w:num>
  <w:num w:numId="26">
    <w:abstractNumId w:val="35"/>
  </w:num>
  <w:num w:numId="27">
    <w:abstractNumId w:val="3"/>
  </w:num>
  <w:num w:numId="28">
    <w:abstractNumId w:val="31"/>
  </w:num>
  <w:num w:numId="29">
    <w:abstractNumId w:val="14"/>
  </w:num>
  <w:num w:numId="30">
    <w:abstractNumId w:val="11"/>
  </w:num>
  <w:num w:numId="31">
    <w:abstractNumId w:val="7"/>
  </w:num>
  <w:num w:numId="32">
    <w:abstractNumId w:val="30"/>
  </w:num>
  <w:num w:numId="33">
    <w:abstractNumId w:val="26"/>
  </w:num>
  <w:num w:numId="34">
    <w:abstractNumId w:val="37"/>
  </w:num>
  <w:num w:numId="35">
    <w:abstractNumId w:val="4"/>
  </w:num>
  <w:num w:numId="36">
    <w:abstractNumId w:val="27"/>
  </w:num>
  <w:num w:numId="37">
    <w:abstractNumId w:val="9"/>
  </w:num>
  <w:num w:numId="38">
    <w:abstractNumId w:val="8"/>
  </w:num>
  <w:num w:numId="39">
    <w:abstractNumId w:val="40"/>
  </w:num>
  <w:num w:numId="40">
    <w:abstractNumId w:val="10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03"/>
    <w:rsid w:val="000069C9"/>
    <w:rsid w:val="000373C2"/>
    <w:rsid w:val="0004218F"/>
    <w:rsid w:val="000D31EA"/>
    <w:rsid w:val="000F19DC"/>
    <w:rsid w:val="000F776A"/>
    <w:rsid w:val="001052F3"/>
    <w:rsid w:val="001521D4"/>
    <w:rsid w:val="00191E90"/>
    <w:rsid w:val="001C3729"/>
    <w:rsid w:val="001D4F06"/>
    <w:rsid w:val="002248E6"/>
    <w:rsid w:val="0026282B"/>
    <w:rsid w:val="00332634"/>
    <w:rsid w:val="003551C9"/>
    <w:rsid w:val="003A0D26"/>
    <w:rsid w:val="003A4EF0"/>
    <w:rsid w:val="003B11F5"/>
    <w:rsid w:val="003C78FD"/>
    <w:rsid w:val="003F787E"/>
    <w:rsid w:val="00416CBE"/>
    <w:rsid w:val="00416F5C"/>
    <w:rsid w:val="00430E0D"/>
    <w:rsid w:val="00452A15"/>
    <w:rsid w:val="0048125F"/>
    <w:rsid w:val="00487470"/>
    <w:rsid w:val="00494B0C"/>
    <w:rsid w:val="004B50D2"/>
    <w:rsid w:val="004D664A"/>
    <w:rsid w:val="00506AF4"/>
    <w:rsid w:val="005679D7"/>
    <w:rsid w:val="005728CC"/>
    <w:rsid w:val="005931B4"/>
    <w:rsid w:val="005B6FFA"/>
    <w:rsid w:val="0060288C"/>
    <w:rsid w:val="00625B95"/>
    <w:rsid w:val="00657625"/>
    <w:rsid w:val="006677E5"/>
    <w:rsid w:val="006B2998"/>
    <w:rsid w:val="006D0C1A"/>
    <w:rsid w:val="00715962"/>
    <w:rsid w:val="007550BE"/>
    <w:rsid w:val="007670B1"/>
    <w:rsid w:val="007A71DB"/>
    <w:rsid w:val="007E151F"/>
    <w:rsid w:val="007E4B98"/>
    <w:rsid w:val="007F06B5"/>
    <w:rsid w:val="007F72A4"/>
    <w:rsid w:val="00810BB1"/>
    <w:rsid w:val="008114E5"/>
    <w:rsid w:val="00835148"/>
    <w:rsid w:val="00844810"/>
    <w:rsid w:val="00881C30"/>
    <w:rsid w:val="00892038"/>
    <w:rsid w:val="008A03A0"/>
    <w:rsid w:val="008A10C8"/>
    <w:rsid w:val="008C6FD5"/>
    <w:rsid w:val="00951B36"/>
    <w:rsid w:val="009C1BA3"/>
    <w:rsid w:val="009C213D"/>
    <w:rsid w:val="009C6A2C"/>
    <w:rsid w:val="009F1607"/>
    <w:rsid w:val="009F3C95"/>
    <w:rsid w:val="00A10371"/>
    <w:rsid w:val="00AB46F5"/>
    <w:rsid w:val="00B86000"/>
    <w:rsid w:val="00BA076F"/>
    <w:rsid w:val="00C4373D"/>
    <w:rsid w:val="00C57EA3"/>
    <w:rsid w:val="00C629DF"/>
    <w:rsid w:val="00C72338"/>
    <w:rsid w:val="00C90867"/>
    <w:rsid w:val="00CF542A"/>
    <w:rsid w:val="00D20403"/>
    <w:rsid w:val="00D311F3"/>
    <w:rsid w:val="00D573D6"/>
    <w:rsid w:val="00D77BC9"/>
    <w:rsid w:val="00DA736C"/>
    <w:rsid w:val="00DD4150"/>
    <w:rsid w:val="00DF19D3"/>
    <w:rsid w:val="00E11F6D"/>
    <w:rsid w:val="00E41235"/>
    <w:rsid w:val="00E52677"/>
    <w:rsid w:val="00E7787E"/>
    <w:rsid w:val="00EA2C42"/>
    <w:rsid w:val="00EB1151"/>
    <w:rsid w:val="00EB5C59"/>
    <w:rsid w:val="00F0169F"/>
    <w:rsid w:val="00F47B86"/>
    <w:rsid w:val="00F835BB"/>
    <w:rsid w:val="00FE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BA35A-0418-4087-8602-A024C5D0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0"/>
    <w:next w:val="a1"/>
    <w:link w:val="20"/>
    <w:qFormat/>
    <w:rsid w:val="005728CC"/>
    <w:pPr>
      <w:numPr>
        <w:ilvl w:val="1"/>
        <w:numId w:val="1"/>
      </w:numPr>
      <w:outlineLvl w:val="1"/>
    </w:pPr>
    <w:rPr>
      <w:rFonts w:eastAsia="SimSun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8CC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link w:val="a6"/>
    <w:unhideWhenUsed/>
    <w:rsid w:val="00AB4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rsid w:val="00AB46F5"/>
  </w:style>
  <w:style w:type="paragraph" w:styleId="a7">
    <w:name w:val="footer"/>
    <w:basedOn w:val="a"/>
    <w:link w:val="a8"/>
    <w:uiPriority w:val="99"/>
    <w:unhideWhenUsed/>
    <w:rsid w:val="00AB4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AB46F5"/>
  </w:style>
  <w:style w:type="paragraph" w:customStyle="1" w:styleId="a9">
    <w:name w:val="Базовый"/>
    <w:rsid w:val="00CF542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90867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ru-RU"/>
    </w:rPr>
  </w:style>
  <w:style w:type="character" w:customStyle="1" w:styleId="20">
    <w:name w:val="Заголовок 2 Знак"/>
    <w:basedOn w:val="a2"/>
    <w:link w:val="2"/>
    <w:rsid w:val="005728CC"/>
    <w:rPr>
      <w:rFonts w:ascii="Arial" w:eastAsia="SimSun" w:hAnsi="Arial" w:cs="Tahom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2"/>
    <w:link w:val="3"/>
    <w:uiPriority w:val="9"/>
    <w:semiHidden/>
    <w:rsid w:val="005728CC"/>
    <w:rPr>
      <w:rFonts w:ascii="Cambria" w:eastAsia="Times New Roman" w:hAnsi="Cambria" w:cs="Times New Roman"/>
      <w:b/>
      <w:bCs/>
      <w:color w:val="4F81BD"/>
      <w:lang w:val="x-none" w:eastAsia="x-none"/>
    </w:rPr>
  </w:style>
  <w:style w:type="numbering" w:customStyle="1" w:styleId="1">
    <w:name w:val="Нет списка1"/>
    <w:next w:val="a4"/>
    <w:uiPriority w:val="99"/>
    <w:semiHidden/>
    <w:unhideWhenUsed/>
    <w:rsid w:val="005728CC"/>
  </w:style>
  <w:style w:type="paragraph" w:customStyle="1" w:styleId="a0">
    <w:name w:val="Заголовок"/>
    <w:basedOn w:val="a"/>
    <w:next w:val="a1"/>
    <w:rsid w:val="005728CC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1">
    <w:name w:val="Body Text"/>
    <w:basedOn w:val="a"/>
    <w:link w:val="aa"/>
    <w:rsid w:val="005728CC"/>
    <w:pPr>
      <w:suppressAutoHyphens/>
      <w:spacing w:after="120" w:line="240" w:lineRule="auto"/>
      <w:jc w:val="both"/>
    </w:pPr>
    <w:rPr>
      <w:rFonts w:ascii="Verdana" w:eastAsia="Calibri" w:hAnsi="Verdana" w:cs="Calibri"/>
      <w:sz w:val="16"/>
      <w:lang w:eastAsia="ar-SA"/>
    </w:rPr>
  </w:style>
  <w:style w:type="character" w:customStyle="1" w:styleId="aa">
    <w:name w:val="Основной текст Знак"/>
    <w:basedOn w:val="a2"/>
    <w:link w:val="a1"/>
    <w:rsid w:val="005728CC"/>
    <w:rPr>
      <w:rFonts w:ascii="Verdana" w:eastAsia="Calibri" w:hAnsi="Verdana" w:cs="Calibri"/>
      <w:sz w:val="16"/>
      <w:lang w:eastAsia="ar-SA"/>
    </w:rPr>
  </w:style>
  <w:style w:type="character" w:customStyle="1" w:styleId="WW8Num2z0">
    <w:name w:val="WW8Num2z0"/>
    <w:rsid w:val="005728CC"/>
    <w:rPr>
      <w:rFonts w:ascii="Symbol" w:hAnsi="Symbol"/>
      <w:sz w:val="20"/>
    </w:rPr>
  </w:style>
  <w:style w:type="character" w:customStyle="1" w:styleId="WW8Num4z0">
    <w:name w:val="WW8Num4z0"/>
    <w:rsid w:val="005728CC"/>
    <w:rPr>
      <w:rFonts w:ascii="Symbol" w:hAnsi="Symbol"/>
    </w:rPr>
  </w:style>
  <w:style w:type="character" w:customStyle="1" w:styleId="WW8Num5z0">
    <w:name w:val="WW8Num5z0"/>
    <w:rsid w:val="005728CC"/>
    <w:rPr>
      <w:rFonts w:ascii="Symbol" w:hAnsi="Symbol"/>
    </w:rPr>
  </w:style>
  <w:style w:type="character" w:customStyle="1" w:styleId="Absatz-Standardschriftart">
    <w:name w:val="Absatz-Standardschriftart"/>
    <w:rsid w:val="005728CC"/>
  </w:style>
  <w:style w:type="character" w:customStyle="1" w:styleId="WW-Absatz-Standardschriftart">
    <w:name w:val="WW-Absatz-Standardschriftart"/>
    <w:rsid w:val="005728CC"/>
  </w:style>
  <w:style w:type="character" w:customStyle="1" w:styleId="WW8Num12z0">
    <w:name w:val="WW8Num12z0"/>
    <w:rsid w:val="005728CC"/>
    <w:rPr>
      <w:rFonts w:ascii="Symbol" w:hAnsi="Symbol"/>
      <w:sz w:val="20"/>
    </w:rPr>
  </w:style>
  <w:style w:type="character" w:customStyle="1" w:styleId="WW-Absatz-Standardschriftart1">
    <w:name w:val="WW-Absatz-Standardschriftart1"/>
    <w:rsid w:val="005728CC"/>
  </w:style>
  <w:style w:type="character" w:customStyle="1" w:styleId="6">
    <w:name w:val="Основной шрифт абзаца6"/>
    <w:rsid w:val="005728CC"/>
  </w:style>
  <w:style w:type="character" w:customStyle="1" w:styleId="5">
    <w:name w:val="Основной шрифт абзаца5"/>
    <w:rsid w:val="005728CC"/>
  </w:style>
  <w:style w:type="character" w:customStyle="1" w:styleId="WW-Absatz-Standardschriftart11">
    <w:name w:val="WW-Absatz-Standardschriftart11"/>
    <w:rsid w:val="005728CC"/>
  </w:style>
  <w:style w:type="character" w:customStyle="1" w:styleId="WW-Absatz-Standardschriftart111">
    <w:name w:val="WW-Absatz-Standardschriftart111"/>
    <w:rsid w:val="005728CC"/>
  </w:style>
  <w:style w:type="character" w:customStyle="1" w:styleId="WW-Absatz-Standardschriftart1111">
    <w:name w:val="WW-Absatz-Standardschriftart1111"/>
    <w:rsid w:val="005728CC"/>
  </w:style>
  <w:style w:type="character" w:customStyle="1" w:styleId="WW-Absatz-Standardschriftart11111">
    <w:name w:val="WW-Absatz-Standardschriftart11111"/>
    <w:rsid w:val="005728CC"/>
  </w:style>
  <w:style w:type="character" w:customStyle="1" w:styleId="WW-Absatz-Standardschriftart111111">
    <w:name w:val="WW-Absatz-Standardschriftart111111"/>
    <w:rsid w:val="005728CC"/>
  </w:style>
  <w:style w:type="character" w:customStyle="1" w:styleId="WW-Absatz-Standardschriftart1111111">
    <w:name w:val="WW-Absatz-Standardschriftart1111111"/>
    <w:rsid w:val="005728CC"/>
  </w:style>
  <w:style w:type="character" w:customStyle="1" w:styleId="WW-Absatz-Standardschriftart11111111">
    <w:name w:val="WW-Absatz-Standardschriftart11111111"/>
    <w:rsid w:val="005728CC"/>
  </w:style>
  <w:style w:type="character" w:customStyle="1" w:styleId="WW-Absatz-Standardschriftart111111111">
    <w:name w:val="WW-Absatz-Standardschriftart111111111"/>
    <w:rsid w:val="005728CC"/>
  </w:style>
  <w:style w:type="character" w:customStyle="1" w:styleId="WW-Absatz-Standardschriftart1111111111">
    <w:name w:val="WW-Absatz-Standardschriftart1111111111"/>
    <w:rsid w:val="005728CC"/>
  </w:style>
  <w:style w:type="character" w:customStyle="1" w:styleId="WW-Absatz-Standardschriftart11111111111">
    <w:name w:val="WW-Absatz-Standardschriftart11111111111"/>
    <w:rsid w:val="005728CC"/>
  </w:style>
  <w:style w:type="character" w:customStyle="1" w:styleId="4">
    <w:name w:val="Основной шрифт абзаца4"/>
    <w:rsid w:val="005728CC"/>
  </w:style>
  <w:style w:type="character" w:customStyle="1" w:styleId="WW-Absatz-Standardschriftart111111111111">
    <w:name w:val="WW-Absatz-Standardschriftart111111111111"/>
    <w:rsid w:val="005728CC"/>
  </w:style>
  <w:style w:type="character" w:customStyle="1" w:styleId="WW-Absatz-Standardschriftart1111111111111">
    <w:name w:val="WW-Absatz-Standardschriftart1111111111111"/>
    <w:rsid w:val="005728CC"/>
  </w:style>
  <w:style w:type="character" w:customStyle="1" w:styleId="WW-Absatz-Standardschriftart11111111111111">
    <w:name w:val="WW-Absatz-Standardschriftart11111111111111"/>
    <w:rsid w:val="005728CC"/>
  </w:style>
  <w:style w:type="character" w:customStyle="1" w:styleId="WW-Absatz-Standardschriftart111111111111111">
    <w:name w:val="WW-Absatz-Standardschriftart111111111111111"/>
    <w:rsid w:val="005728CC"/>
  </w:style>
  <w:style w:type="character" w:customStyle="1" w:styleId="WW-Absatz-Standardschriftart1111111111111111">
    <w:name w:val="WW-Absatz-Standardschriftart1111111111111111"/>
    <w:rsid w:val="005728CC"/>
  </w:style>
  <w:style w:type="character" w:customStyle="1" w:styleId="WW-Absatz-Standardschriftart11111111111111111">
    <w:name w:val="WW-Absatz-Standardschriftart11111111111111111"/>
    <w:rsid w:val="005728CC"/>
  </w:style>
  <w:style w:type="character" w:customStyle="1" w:styleId="WW-Absatz-Standardschriftart111111111111111111">
    <w:name w:val="WW-Absatz-Standardschriftart111111111111111111"/>
    <w:rsid w:val="005728CC"/>
  </w:style>
  <w:style w:type="character" w:customStyle="1" w:styleId="WW-Absatz-Standardschriftart1111111111111111111">
    <w:name w:val="WW-Absatz-Standardschriftart1111111111111111111"/>
    <w:rsid w:val="005728CC"/>
  </w:style>
  <w:style w:type="character" w:customStyle="1" w:styleId="31">
    <w:name w:val="Основной шрифт абзаца3"/>
    <w:rsid w:val="005728CC"/>
  </w:style>
  <w:style w:type="character" w:customStyle="1" w:styleId="WW-Absatz-Standardschriftart11111111111111111111">
    <w:name w:val="WW-Absatz-Standardschriftart11111111111111111111"/>
    <w:rsid w:val="005728CC"/>
  </w:style>
  <w:style w:type="character" w:customStyle="1" w:styleId="WW-Absatz-Standardschriftart111111111111111111111">
    <w:name w:val="WW-Absatz-Standardschriftart111111111111111111111"/>
    <w:rsid w:val="005728CC"/>
  </w:style>
  <w:style w:type="character" w:customStyle="1" w:styleId="WW-Absatz-Standardschriftart1111111111111111111111">
    <w:name w:val="WW-Absatz-Standardschriftart1111111111111111111111"/>
    <w:rsid w:val="005728CC"/>
  </w:style>
  <w:style w:type="character" w:customStyle="1" w:styleId="WW-Absatz-Standardschriftart11111111111111111111111">
    <w:name w:val="WW-Absatz-Standardschriftart11111111111111111111111"/>
    <w:rsid w:val="005728CC"/>
  </w:style>
  <w:style w:type="character" w:customStyle="1" w:styleId="WW8Num3z0">
    <w:name w:val="WW8Num3z0"/>
    <w:rsid w:val="005728CC"/>
    <w:rPr>
      <w:rFonts w:ascii="Symbol" w:hAnsi="Symbol"/>
      <w:sz w:val="20"/>
    </w:rPr>
  </w:style>
  <w:style w:type="character" w:customStyle="1" w:styleId="WW8Num3z1">
    <w:name w:val="WW8Num3z1"/>
    <w:rsid w:val="005728CC"/>
    <w:rPr>
      <w:rFonts w:ascii="Courier New" w:hAnsi="Courier New"/>
      <w:sz w:val="20"/>
    </w:rPr>
  </w:style>
  <w:style w:type="character" w:customStyle="1" w:styleId="WW8Num3z2">
    <w:name w:val="WW8Num3z2"/>
    <w:rsid w:val="005728CC"/>
    <w:rPr>
      <w:rFonts w:ascii="Wingdings" w:hAnsi="Wingdings"/>
      <w:sz w:val="20"/>
    </w:rPr>
  </w:style>
  <w:style w:type="character" w:customStyle="1" w:styleId="WW8Num12z1">
    <w:name w:val="WW8Num12z1"/>
    <w:rsid w:val="005728CC"/>
    <w:rPr>
      <w:rFonts w:ascii="Courier New" w:hAnsi="Courier New"/>
      <w:sz w:val="20"/>
    </w:rPr>
  </w:style>
  <w:style w:type="character" w:customStyle="1" w:styleId="WW8Num12z2">
    <w:name w:val="WW8Num12z2"/>
    <w:rsid w:val="005728CC"/>
    <w:rPr>
      <w:rFonts w:ascii="Wingdings" w:hAnsi="Wingdings"/>
      <w:sz w:val="20"/>
    </w:rPr>
  </w:style>
  <w:style w:type="character" w:customStyle="1" w:styleId="WW8Num15z0">
    <w:name w:val="WW8Num15z0"/>
    <w:rsid w:val="005728CC"/>
    <w:rPr>
      <w:rFonts w:ascii="Symbol" w:hAnsi="Symbol"/>
      <w:sz w:val="20"/>
    </w:rPr>
  </w:style>
  <w:style w:type="character" w:customStyle="1" w:styleId="WW8Num15z1">
    <w:name w:val="WW8Num15z1"/>
    <w:rsid w:val="005728CC"/>
    <w:rPr>
      <w:rFonts w:ascii="Courier New" w:hAnsi="Courier New"/>
      <w:sz w:val="20"/>
    </w:rPr>
  </w:style>
  <w:style w:type="character" w:customStyle="1" w:styleId="WW8Num15z2">
    <w:name w:val="WW8Num15z2"/>
    <w:rsid w:val="005728CC"/>
    <w:rPr>
      <w:rFonts w:ascii="Wingdings" w:hAnsi="Wingdings"/>
      <w:sz w:val="20"/>
    </w:rPr>
  </w:style>
  <w:style w:type="character" w:customStyle="1" w:styleId="WW8Num20z0">
    <w:name w:val="WW8Num20z0"/>
    <w:rsid w:val="005728CC"/>
    <w:rPr>
      <w:rFonts w:ascii="Symbol" w:hAnsi="Symbol"/>
      <w:sz w:val="20"/>
    </w:rPr>
  </w:style>
  <w:style w:type="character" w:customStyle="1" w:styleId="WW8Num20z1">
    <w:name w:val="WW8Num20z1"/>
    <w:rsid w:val="005728CC"/>
    <w:rPr>
      <w:rFonts w:ascii="Courier New" w:hAnsi="Courier New"/>
      <w:sz w:val="20"/>
    </w:rPr>
  </w:style>
  <w:style w:type="character" w:customStyle="1" w:styleId="WW8Num20z2">
    <w:name w:val="WW8Num20z2"/>
    <w:rsid w:val="005728CC"/>
    <w:rPr>
      <w:rFonts w:ascii="Wingdings" w:hAnsi="Wingdings"/>
      <w:sz w:val="20"/>
    </w:rPr>
  </w:style>
  <w:style w:type="character" w:customStyle="1" w:styleId="21">
    <w:name w:val="Основной шрифт абзаца2"/>
    <w:rsid w:val="005728CC"/>
  </w:style>
  <w:style w:type="character" w:customStyle="1" w:styleId="WW-Absatz-Standardschriftart111111111111111111111111">
    <w:name w:val="WW-Absatz-Standardschriftart111111111111111111111111"/>
    <w:rsid w:val="005728CC"/>
  </w:style>
  <w:style w:type="character" w:customStyle="1" w:styleId="10">
    <w:name w:val="Основной шрифт абзаца1"/>
    <w:rsid w:val="005728CC"/>
  </w:style>
  <w:style w:type="character" w:styleId="ab">
    <w:name w:val="Hyperlink"/>
    <w:rsid w:val="005728CC"/>
    <w:rPr>
      <w:color w:val="000080"/>
      <w:u w:val="single"/>
    </w:rPr>
  </w:style>
  <w:style w:type="character" w:customStyle="1" w:styleId="ac">
    <w:name w:val="Символ нумерации"/>
    <w:rsid w:val="005728CC"/>
  </w:style>
  <w:style w:type="character" w:customStyle="1" w:styleId="RTFNum21">
    <w:name w:val="RTF_Num 2 1"/>
    <w:rsid w:val="005728CC"/>
    <w:rPr>
      <w:rFonts w:ascii="Symbol" w:hAnsi="Symbol"/>
    </w:rPr>
  </w:style>
  <w:style w:type="character" w:customStyle="1" w:styleId="WW-RTFNum21">
    <w:name w:val="WW-RTF_Num 2 1"/>
    <w:rsid w:val="005728CC"/>
    <w:rPr>
      <w:rFonts w:ascii="Symbol" w:hAnsi="Symbol"/>
    </w:rPr>
  </w:style>
  <w:style w:type="character" w:customStyle="1" w:styleId="RTFNum31">
    <w:name w:val="RTF_Num 3 1"/>
    <w:rsid w:val="005728CC"/>
    <w:rPr>
      <w:rFonts w:ascii="Symbol" w:hAnsi="Symbol"/>
    </w:rPr>
  </w:style>
  <w:style w:type="paragraph" w:styleId="ad">
    <w:name w:val="List"/>
    <w:basedOn w:val="a1"/>
    <w:rsid w:val="005728CC"/>
    <w:rPr>
      <w:rFonts w:cs="Tahoma"/>
    </w:rPr>
  </w:style>
  <w:style w:type="paragraph" w:customStyle="1" w:styleId="60">
    <w:name w:val="Название6"/>
    <w:basedOn w:val="a"/>
    <w:rsid w:val="005728CC"/>
    <w:pPr>
      <w:suppressLineNumbers/>
      <w:suppressAutoHyphens/>
      <w:spacing w:before="120" w:after="120" w:line="240" w:lineRule="auto"/>
      <w:jc w:val="both"/>
    </w:pPr>
    <w:rPr>
      <w:rFonts w:ascii="Verdana" w:eastAsia="Calibri" w:hAnsi="Verdana" w:cs="Tahoma"/>
      <w:i/>
      <w:iCs/>
      <w:sz w:val="24"/>
      <w:szCs w:val="24"/>
      <w:lang w:eastAsia="ar-SA"/>
    </w:rPr>
  </w:style>
  <w:style w:type="paragraph" w:customStyle="1" w:styleId="61">
    <w:name w:val="Указатель6"/>
    <w:basedOn w:val="a"/>
    <w:rsid w:val="005728CC"/>
    <w:pPr>
      <w:suppressLineNumbers/>
      <w:suppressAutoHyphens/>
      <w:spacing w:after="0" w:line="240" w:lineRule="auto"/>
      <w:jc w:val="both"/>
    </w:pPr>
    <w:rPr>
      <w:rFonts w:ascii="Verdana" w:eastAsia="Calibri" w:hAnsi="Verdana" w:cs="Tahoma"/>
      <w:sz w:val="16"/>
      <w:lang w:eastAsia="ar-SA"/>
    </w:rPr>
  </w:style>
  <w:style w:type="paragraph" w:customStyle="1" w:styleId="50">
    <w:name w:val="Название5"/>
    <w:basedOn w:val="a"/>
    <w:rsid w:val="005728CC"/>
    <w:pPr>
      <w:suppressLineNumbers/>
      <w:suppressAutoHyphens/>
      <w:spacing w:before="120" w:after="120" w:line="240" w:lineRule="auto"/>
      <w:jc w:val="both"/>
    </w:pPr>
    <w:rPr>
      <w:rFonts w:ascii="Verdana" w:eastAsia="Calibri" w:hAnsi="Verdana" w:cs="Tahoma"/>
      <w:i/>
      <w:iCs/>
      <w:sz w:val="24"/>
      <w:szCs w:val="24"/>
      <w:lang w:eastAsia="ar-SA"/>
    </w:rPr>
  </w:style>
  <w:style w:type="paragraph" w:customStyle="1" w:styleId="51">
    <w:name w:val="Указатель5"/>
    <w:basedOn w:val="a"/>
    <w:rsid w:val="005728CC"/>
    <w:pPr>
      <w:suppressLineNumbers/>
      <w:suppressAutoHyphens/>
      <w:spacing w:after="0" w:line="240" w:lineRule="auto"/>
      <w:jc w:val="both"/>
    </w:pPr>
    <w:rPr>
      <w:rFonts w:ascii="Verdana" w:eastAsia="Calibri" w:hAnsi="Verdana" w:cs="Tahoma"/>
      <w:sz w:val="16"/>
      <w:lang w:eastAsia="ar-SA"/>
    </w:rPr>
  </w:style>
  <w:style w:type="paragraph" w:customStyle="1" w:styleId="40">
    <w:name w:val="Название4"/>
    <w:basedOn w:val="a"/>
    <w:rsid w:val="005728CC"/>
    <w:pPr>
      <w:suppressLineNumbers/>
      <w:suppressAutoHyphens/>
      <w:spacing w:before="120" w:after="120" w:line="240" w:lineRule="auto"/>
      <w:jc w:val="both"/>
    </w:pPr>
    <w:rPr>
      <w:rFonts w:ascii="Verdana" w:eastAsia="Calibri" w:hAnsi="Verdana" w:cs="Tahoma"/>
      <w:i/>
      <w:iCs/>
      <w:sz w:val="24"/>
      <w:szCs w:val="24"/>
      <w:lang w:eastAsia="ar-SA"/>
    </w:rPr>
  </w:style>
  <w:style w:type="paragraph" w:customStyle="1" w:styleId="41">
    <w:name w:val="Указатель4"/>
    <w:basedOn w:val="a"/>
    <w:rsid w:val="005728CC"/>
    <w:pPr>
      <w:suppressLineNumbers/>
      <w:suppressAutoHyphens/>
      <w:spacing w:after="0" w:line="240" w:lineRule="auto"/>
      <w:jc w:val="both"/>
    </w:pPr>
    <w:rPr>
      <w:rFonts w:ascii="Verdana" w:eastAsia="Calibri" w:hAnsi="Verdana" w:cs="Tahoma"/>
      <w:sz w:val="16"/>
      <w:lang w:eastAsia="ar-SA"/>
    </w:rPr>
  </w:style>
  <w:style w:type="paragraph" w:customStyle="1" w:styleId="32">
    <w:name w:val="Название3"/>
    <w:basedOn w:val="a"/>
    <w:rsid w:val="005728CC"/>
    <w:pPr>
      <w:suppressLineNumbers/>
      <w:suppressAutoHyphens/>
      <w:spacing w:before="120" w:after="120" w:line="240" w:lineRule="auto"/>
      <w:jc w:val="both"/>
    </w:pPr>
    <w:rPr>
      <w:rFonts w:ascii="Verdana" w:eastAsia="Calibri" w:hAnsi="Verdana" w:cs="Tahoma"/>
      <w:i/>
      <w:iCs/>
      <w:sz w:val="24"/>
      <w:szCs w:val="24"/>
      <w:lang w:eastAsia="ar-SA"/>
    </w:rPr>
  </w:style>
  <w:style w:type="paragraph" w:customStyle="1" w:styleId="33">
    <w:name w:val="Указатель3"/>
    <w:basedOn w:val="a"/>
    <w:rsid w:val="005728CC"/>
    <w:pPr>
      <w:suppressLineNumbers/>
      <w:suppressAutoHyphens/>
      <w:spacing w:after="0" w:line="240" w:lineRule="auto"/>
      <w:jc w:val="both"/>
    </w:pPr>
    <w:rPr>
      <w:rFonts w:ascii="Verdana" w:eastAsia="Calibri" w:hAnsi="Verdana" w:cs="Tahoma"/>
      <w:sz w:val="16"/>
      <w:lang w:eastAsia="ar-SA"/>
    </w:rPr>
  </w:style>
  <w:style w:type="paragraph" w:customStyle="1" w:styleId="22">
    <w:name w:val="Название2"/>
    <w:basedOn w:val="a"/>
    <w:rsid w:val="005728CC"/>
    <w:pPr>
      <w:suppressLineNumbers/>
      <w:suppressAutoHyphens/>
      <w:spacing w:before="120" w:after="120" w:line="240" w:lineRule="auto"/>
      <w:jc w:val="both"/>
    </w:pPr>
    <w:rPr>
      <w:rFonts w:ascii="Verdana" w:eastAsia="Calibri" w:hAnsi="Verdana"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5728CC"/>
    <w:pPr>
      <w:suppressLineNumbers/>
      <w:suppressAutoHyphens/>
      <w:spacing w:after="0" w:line="240" w:lineRule="auto"/>
      <w:jc w:val="both"/>
    </w:pPr>
    <w:rPr>
      <w:rFonts w:ascii="Verdana" w:eastAsia="Calibri" w:hAnsi="Verdana" w:cs="Tahoma"/>
      <w:sz w:val="16"/>
      <w:lang w:eastAsia="ar-SA"/>
    </w:rPr>
  </w:style>
  <w:style w:type="paragraph" w:styleId="ae">
    <w:name w:val="Title"/>
    <w:basedOn w:val="a0"/>
    <w:next w:val="af"/>
    <w:link w:val="af0"/>
    <w:qFormat/>
    <w:rsid w:val="005728CC"/>
  </w:style>
  <w:style w:type="character" w:customStyle="1" w:styleId="af0">
    <w:name w:val="Название Знак"/>
    <w:basedOn w:val="a2"/>
    <w:link w:val="ae"/>
    <w:rsid w:val="005728CC"/>
    <w:rPr>
      <w:rFonts w:ascii="Arial" w:eastAsia="Lucida Sans Unicode" w:hAnsi="Arial" w:cs="Tahoma"/>
      <w:sz w:val="28"/>
      <w:szCs w:val="28"/>
      <w:lang w:eastAsia="ar-SA"/>
    </w:rPr>
  </w:style>
  <w:style w:type="paragraph" w:styleId="af">
    <w:name w:val="Subtitle"/>
    <w:basedOn w:val="a0"/>
    <w:next w:val="a1"/>
    <w:link w:val="af1"/>
    <w:qFormat/>
    <w:rsid w:val="005728CC"/>
    <w:pPr>
      <w:jc w:val="center"/>
    </w:pPr>
    <w:rPr>
      <w:i/>
      <w:iCs/>
    </w:rPr>
  </w:style>
  <w:style w:type="character" w:customStyle="1" w:styleId="af1">
    <w:name w:val="Подзаголовок Знак"/>
    <w:basedOn w:val="a2"/>
    <w:link w:val="af"/>
    <w:rsid w:val="005728CC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11">
    <w:name w:val="Название1"/>
    <w:basedOn w:val="a"/>
    <w:rsid w:val="005728CC"/>
    <w:pPr>
      <w:suppressLineNumbers/>
      <w:suppressAutoHyphens/>
      <w:spacing w:before="120" w:after="120" w:line="240" w:lineRule="auto"/>
      <w:jc w:val="both"/>
    </w:pPr>
    <w:rPr>
      <w:rFonts w:ascii="Verdana" w:eastAsia="Calibri" w:hAnsi="Verdana" w:cs="Tahoma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5728CC"/>
    <w:pPr>
      <w:suppressLineNumbers/>
      <w:suppressAutoHyphens/>
      <w:spacing w:after="0" w:line="240" w:lineRule="auto"/>
      <w:jc w:val="both"/>
    </w:pPr>
    <w:rPr>
      <w:rFonts w:ascii="Verdana" w:eastAsia="Calibri" w:hAnsi="Verdana" w:cs="Tahoma"/>
      <w:sz w:val="16"/>
      <w:lang w:eastAsia="ar-SA"/>
    </w:rPr>
  </w:style>
  <w:style w:type="paragraph" w:styleId="af2">
    <w:name w:val="Normal (Web)"/>
    <w:basedOn w:val="a"/>
    <w:uiPriority w:val="99"/>
    <w:rsid w:val="005728C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5728CC"/>
    <w:pPr>
      <w:suppressLineNumbers/>
      <w:suppressAutoHyphens/>
      <w:spacing w:after="0" w:line="240" w:lineRule="auto"/>
      <w:jc w:val="both"/>
    </w:pPr>
    <w:rPr>
      <w:rFonts w:ascii="Verdana" w:eastAsia="Calibri" w:hAnsi="Verdana" w:cs="Calibri"/>
      <w:sz w:val="16"/>
      <w:lang w:eastAsia="ar-SA"/>
    </w:rPr>
  </w:style>
  <w:style w:type="paragraph" w:customStyle="1" w:styleId="af4">
    <w:name w:val="Заголовок таблицы"/>
    <w:basedOn w:val="af3"/>
    <w:rsid w:val="005728CC"/>
    <w:pPr>
      <w:jc w:val="center"/>
    </w:pPr>
    <w:rPr>
      <w:b/>
      <w:bCs/>
    </w:rPr>
  </w:style>
  <w:style w:type="paragraph" w:styleId="af5">
    <w:name w:val="No Spacing"/>
    <w:uiPriority w:val="1"/>
    <w:qFormat/>
    <w:rsid w:val="005728CC"/>
    <w:pPr>
      <w:suppressAutoHyphens/>
      <w:spacing w:after="0" w:line="240" w:lineRule="auto"/>
      <w:jc w:val="both"/>
    </w:pPr>
    <w:rPr>
      <w:rFonts w:ascii="Verdana" w:eastAsia="Calibri" w:hAnsi="Verdana" w:cs="Calibri"/>
      <w:sz w:val="16"/>
      <w:lang w:eastAsia="ar-SA"/>
    </w:rPr>
  </w:style>
  <w:style w:type="paragraph" w:customStyle="1" w:styleId="af6">
    <w:name w:val="Содержимое врезки"/>
    <w:basedOn w:val="a1"/>
    <w:rsid w:val="005728CC"/>
  </w:style>
  <w:style w:type="table" w:styleId="af7">
    <w:name w:val="Table Grid"/>
    <w:basedOn w:val="a3"/>
    <w:uiPriority w:val="59"/>
    <w:rsid w:val="0057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9"/>
    <w:uiPriority w:val="34"/>
    <w:qFormat/>
    <w:rsid w:val="005728C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f9">
    <w:name w:val="Выделение жирным"/>
    <w:rsid w:val="005728CC"/>
    <w:rPr>
      <w:b/>
      <w:bCs/>
    </w:rPr>
  </w:style>
  <w:style w:type="character" w:customStyle="1" w:styleId="FontStyle19">
    <w:name w:val="Font Style19"/>
    <w:uiPriority w:val="99"/>
    <w:rsid w:val="005728C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5">
    <w:name w:val="Font Style25"/>
    <w:rsid w:val="005728C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02">
    <w:name w:val="Font Style202"/>
    <w:rsid w:val="005728CC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rsid w:val="005728CC"/>
    <w:rPr>
      <w:rFonts w:ascii="Century Schoolbook" w:hAnsi="Century Schoolbook" w:cs="Century Schoolbook"/>
      <w:sz w:val="18"/>
      <w:szCs w:val="18"/>
    </w:rPr>
  </w:style>
  <w:style w:type="character" w:customStyle="1" w:styleId="FontStyle254">
    <w:name w:val="Font Style254"/>
    <w:rsid w:val="005728CC"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FontStyle247">
    <w:name w:val="Font Style247"/>
    <w:rsid w:val="005728CC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248">
    <w:name w:val="Font Style248"/>
    <w:rsid w:val="005728CC"/>
    <w:rPr>
      <w:rFonts w:ascii="Century Schoolbook" w:hAnsi="Century Schoolbook" w:cs="Century Schoolbook"/>
      <w:spacing w:val="-20"/>
      <w:sz w:val="20"/>
      <w:szCs w:val="20"/>
    </w:rPr>
  </w:style>
  <w:style w:type="character" w:customStyle="1" w:styleId="FontStyle249">
    <w:name w:val="Font Style249"/>
    <w:rsid w:val="005728CC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13">
    <w:name w:val="Основной текст Знак1"/>
    <w:rsid w:val="005728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9">
    <w:name w:val="Основной текст (109)"/>
    <w:rsid w:val="005728C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128">
    <w:name w:val="Основной текст (128)_"/>
    <w:rsid w:val="005728CC"/>
    <w:rPr>
      <w:rFonts w:ascii="Times New Roman" w:eastAsia="Times New Roman" w:hAnsi="Times New Roman" w:cs="Times New Roman"/>
      <w:spacing w:val="-10"/>
      <w:shd w:val="clear" w:color="auto" w:fill="FFFFFF"/>
    </w:rPr>
  </w:style>
  <w:style w:type="character" w:customStyle="1" w:styleId="afa">
    <w:name w:val="Без интервала Знак"/>
    <w:uiPriority w:val="1"/>
    <w:rsid w:val="005728CC"/>
  </w:style>
  <w:style w:type="character" w:customStyle="1" w:styleId="-">
    <w:name w:val="Интернет-ссылка"/>
    <w:rsid w:val="005728CC"/>
    <w:rPr>
      <w:color w:val="0000FF"/>
      <w:u w:val="single"/>
    </w:rPr>
  </w:style>
  <w:style w:type="character" w:customStyle="1" w:styleId="220">
    <w:name w:val="Заголовок №2 (2)_"/>
    <w:rsid w:val="005728CC"/>
    <w:rPr>
      <w:rFonts w:ascii="Times New Roman" w:hAnsi="Times New Roman" w:cs="Times New Roman"/>
      <w:sz w:val="29"/>
      <w:szCs w:val="29"/>
      <w:shd w:val="clear" w:color="auto" w:fill="FFFFFF"/>
    </w:rPr>
  </w:style>
  <w:style w:type="character" w:customStyle="1" w:styleId="apple-converted-space">
    <w:name w:val="apple-converted-space"/>
    <w:basedOn w:val="a2"/>
    <w:rsid w:val="005728CC"/>
  </w:style>
  <w:style w:type="character" w:customStyle="1" w:styleId="14">
    <w:name w:val="Заголовок №1 (4)"/>
    <w:rsid w:val="005728CC"/>
    <w:rPr>
      <w:rFonts w:ascii="Times New Roman" w:hAnsi="Times New Roman" w:cs="Times New Roman"/>
      <w:spacing w:val="0"/>
      <w:sz w:val="29"/>
      <w:szCs w:val="29"/>
    </w:rPr>
  </w:style>
  <w:style w:type="character" w:customStyle="1" w:styleId="15">
    <w:name w:val="Основной текст (15)"/>
    <w:rsid w:val="005728CC"/>
    <w:rPr>
      <w:rFonts w:ascii="Times New Roman" w:hAnsi="Times New Roman" w:cs="Times New Roman"/>
      <w:spacing w:val="0"/>
      <w:sz w:val="22"/>
      <w:szCs w:val="22"/>
    </w:rPr>
  </w:style>
  <w:style w:type="character" w:customStyle="1" w:styleId="afb">
    <w:name w:val="Текст выноски Знак"/>
    <w:rsid w:val="005728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rsid w:val="005728CC"/>
    <w:rPr>
      <w:rFonts w:cs="Times New Roman"/>
    </w:rPr>
  </w:style>
  <w:style w:type="character" w:customStyle="1" w:styleId="ListLabel2">
    <w:name w:val="ListLabel 2"/>
    <w:rsid w:val="005728CC"/>
    <w:rPr>
      <w:rFonts w:cs="Courier New"/>
    </w:rPr>
  </w:style>
  <w:style w:type="character" w:customStyle="1" w:styleId="ListLabel3">
    <w:name w:val="ListLabel 3"/>
    <w:rsid w:val="005728CC"/>
    <w:rPr>
      <w:rFonts w:eastAsia="Calibri" w:cs="Calibri"/>
      <w:b w:val="0"/>
      <w:i w:val="0"/>
      <w:strike w:val="0"/>
      <w:dstrike w:val="0"/>
      <w:color w:val="221F1F"/>
      <w:position w:val="0"/>
      <w:sz w:val="24"/>
      <w:u w:val="none"/>
      <w:shd w:val="clear" w:color="auto" w:fill="FFFFFF"/>
      <w:vertAlign w:val="baseline"/>
    </w:rPr>
  </w:style>
  <w:style w:type="character" w:customStyle="1" w:styleId="ListLabel4">
    <w:name w:val="ListLabel 4"/>
    <w:rsid w:val="005728CC"/>
    <w:rPr>
      <w:color w:val="00000A"/>
    </w:rPr>
  </w:style>
  <w:style w:type="character" w:customStyle="1" w:styleId="ListLabel5">
    <w:name w:val="ListLabel 5"/>
    <w:rsid w:val="005728CC"/>
    <w:rPr>
      <w:rFonts w:eastAsia="Times New Roman" w:cs="Times New Roman"/>
      <w:b w:val="0"/>
      <w:i w:val="0"/>
      <w:strike w:val="0"/>
      <w:dstrike w:val="0"/>
      <w:color w:val="221F1F"/>
      <w:position w:val="0"/>
      <w:sz w:val="22"/>
      <w:u w:val="none"/>
      <w:shd w:val="clear" w:color="auto" w:fill="FFFFFF"/>
      <w:vertAlign w:val="baseline"/>
    </w:rPr>
  </w:style>
  <w:style w:type="character" w:customStyle="1" w:styleId="ListLabel6">
    <w:name w:val="ListLabel 6"/>
    <w:rsid w:val="005728CC"/>
    <w:rPr>
      <w:rFonts w:eastAsia="Calibri" w:cs="Calibri"/>
      <w:b w:val="0"/>
      <w:i w:val="0"/>
      <w:strike w:val="0"/>
      <w:dstrike w:val="0"/>
      <w:color w:val="221F1F"/>
      <w:position w:val="0"/>
      <w:sz w:val="22"/>
      <w:u w:val="none"/>
      <w:shd w:val="clear" w:color="auto" w:fill="FFFFFF"/>
      <w:vertAlign w:val="baseline"/>
    </w:rPr>
  </w:style>
  <w:style w:type="paragraph" w:styleId="16">
    <w:name w:val="index 1"/>
    <w:basedOn w:val="a"/>
    <w:next w:val="a"/>
    <w:autoRedefine/>
    <w:uiPriority w:val="99"/>
    <w:semiHidden/>
    <w:unhideWhenUsed/>
    <w:rsid w:val="005728CC"/>
    <w:pPr>
      <w:suppressAutoHyphens/>
      <w:spacing w:after="0" w:line="240" w:lineRule="auto"/>
      <w:ind w:left="160" w:hanging="160"/>
      <w:jc w:val="both"/>
    </w:pPr>
    <w:rPr>
      <w:rFonts w:ascii="Verdana" w:eastAsia="Calibri" w:hAnsi="Verdana" w:cs="Calibri"/>
      <w:sz w:val="16"/>
      <w:lang w:eastAsia="ar-SA"/>
    </w:rPr>
  </w:style>
  <w:style w:type="paragraph" w:styleId="afc">
    <w:name w:val="index heading"/>
    <w:basedOn w:val="a9"/>
    <w:rsid w:val="005728CC"/>
    <w:pPr>
      <w:suppressLineNumbers/>
    </w:pPr>
    <w:rPr>
      <w:rFonts w:cs="Arial"/>
    </w:rPr>
  </w:style>
  <w:style w:type="paragraph" w:customStyle="1" w:styleId="Style4">
    <w:name w:val="Style4"/>
    <w:basedOn w:val="a9"/>
    <w:rsid w:val="005728CC"/>
    <w:pPr>
      <w:widowControl w:val="0"/>
      <w:jc w:val="both"/>
    </w:pPr>
    <w:rPr>
      <w:rFonts w:ascii="Tahoma" w:hAnsi="Tahoma" w:cs="Tahoma"/>
    </w:rPr>
  </w:style>
  <w:style w:type="paragraph" w:customStyle="1" w:styleId="Style11">
    <w:name w:val="Style11"/>
    <w:basedOn w:val="a9"/>
    <w:uiPriority w:val="99"/>
    <w:rsid w:val="005728CC"/>
    <w:pPr>
      <w:widowControl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8">
    <w:name w:val="Style8"/>
    <w:basedOn w:val="a9"/>
    <w:rsid w:val="005728CC"/>
    <w:pPr>
      <w:widowControl w:val="0"/>
      <w:spacing w:line="221" w:lineRule="exact"/>
      <w:ind w:firstLine="298"/>
      <w:jc w:val="both"/>
    </w:pPr>
    <w:rPr>
      <w:rFonts w:ascii="Tahoma" w:hAnsi="Tahoma" w:cs="Tahoma"/>
    </w:rPr>
  </w:style>
  <w:style w:type="paragraph" w:customStyle="1" w:styleId="Style5">
    <w:name w:val="Style5"/>
    <w:basedOn w:val="a9"/>
    <w:rsid w:val="005728CC"/>
    <w:pPr>
      <w:widowControl w:val="0"/>
      <w:spacing w:line="223" w:lineRule="exact"/>
      <w:ind w:firstLine="288"/>
      <w:jc w:val="both"/>
    </w:pPr>
    <w:rPr>
      <w:rFonts w:ascii="Tahoma" w:hAnsi="Tahoma" w:cs="Tahoma"/>
    </w:rPr>
  </w:style>
  <w:style w:type="paragraph" w:customStyle="1" w:styleId="Style24">
    <w:name w:val="Style24"/>
    <w:basedOn w:val="a9"/>
    <w:rsid w:val="005728CC"/>
    <w:pPr>
      <w:widowControl w:val="0"/>
      <w:spacing w:line="262" w:lineRule="exact"/>
      <w:ind w:firstLine="355"/>
    </w:pPr>
    <w:rPr>
      <w:rFonts w:ascii="Tahoma" w:hAnsi="Tahoma" w:cs="Tahoma"/>
    </w:rPr>
  </w:style>
  <w:style w:type="paragraph" w:customStyle="1" w:styleId="ConsPlusNormal">
    <w:name w:val="ConsPlusNormal"/>
    <w:rsid w:val="005728CC"/>
    <w:pPr>
      <w:widowControl w:val="0"/>
      <w:suppressAutoHyphens/>
      <w:spacing w:after="0" w:line="100" w:lineRule="atLeast"/>
    </w:pPr>
    <w:rPr>
      <w:rFonts w:ascii="Arial" w:eastAsia="SimSun" w:hAnsi="Arial" w:cs="Calibri"/>
      <w:sz w:val="20"/>
      <w:szCs w:val="20"/>
      <w:lang w:eastAsia="ru-RU"/>
    </w:rPr>
  </w:style>
  <w:style w:type="paragraph" w:customStyle="1" w:styleId="1280">
    <w:name w:val="Основной текст (128)"/>
    <w:basedOn w:val="a9"/>
    <w:rsid w:val="005728CC"/>
    <w:pPr>
      <w:shd w:val="clear" w:color="auto" w:fill="FFFFFF"/>
      <w:spacing w:before="540" w:after="300"/>
    </w:pPr>
    <w:rPr>
      <w:spacing w:val="-10"/>
      <w:sz w:val="22"/>
      <w:szCs w:val="22"/>
      <w:lang w:eastAsia="en-US"/>
    </w:rPr>
  </w:style>
  <w:style w:type="paragraph" w:customStyle="1" w:styleId="221">
    <w:name w:val="Заголовок №2 (2)"/>
    <w:basedOn w:val="a9"/>
    <w:rsid w:val="005728CC"/>
    <w:pPr>
      <w:shd w:val="clear" w:color="auto" w:fill="FFFFFF"/>
      <w:spacing w:before="240" w:after="180" w:line="240" w:lineRule="atLeast"/>
    </w:pPr>
    <w:rPr>
      <w:rFonts w:cs="Calibri"/>
      <w:sz w:val="29"/>
      <w:szCs w:val="29"/>
      <w:lang w:eastAsia="en-US"/>
    </w:rPr>
  </w:style>
  <w:style w:type="character" w:customStyle="1" w:styleId="17">
    <w:name w:val="Верхний колонтитул Знак1"/>
    <w:rsid w:val="005728CC"/>
    <w:rPr>
      <w:sz w:val="24"/>
      <w:szCs w:val="24"/>
    </w:rPr>
  </w:style>
  <w:style w:type="character" w:customStyle="1" w:styleId="18">
    <w:name w:val="Нижний колонтитул Знак1"/>
    <w:uiPriority w:val="99"/>
    <w:rsid w:val="005728CC"/>
    <w:rPr>
      <w:sz w:val="24"/>
      <w:szCs w:val="24"/>
    </w:rPr>
  </w:style>
  <w:style w:type="paragraph" w:styleId="afd">
    <w:name w:val="Balloon Text"/>
    <w:basedOn w:val="a9"/>
    <w:link w:val="19"/>
    <w:rsid w:val="005728CC"/>
    <w:rPr>
      <w:rFonts w:ascii="Tahoma" w:hAnsi="Tahoma"/>
      <w:sz w:val="16"/>
      <w:szCs w:val="16"/>
      <w:lang w:val="x-none" w:eastAsia="x-none"/>
    </w:rPr>
  </w:style>
  <w:style w:type="character" w:customStyle="1" w:styleId="19">
    <w:name w:val="Текст выноски Знак1"/>
    <w:basedOn w:val="a2"/>
    <w:link w:val="afd"/>
    <w:rsid w:val="005728C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8">
    <w:name w:val="Основной текст (8)"/>
    <w:rsid w:val="005728C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20"/>
      <w:sz w:val="16"/>
      <w:szCs w:val="16"/>
    </w:rPr>
  </w:style>
  <w:style w:type="character" w:customStyle="1" w:styleId="8TimesNewRoman11pt">
    <w:name w:val="Основной текст (8) + Times New Roman;11 pt;Курсив"/>
    <w:rsid w:val="005728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2"/>
      <w:szCs w:val="22"/>
    </w:rPr>
  </w:style>
  <w:style w:type="character" w:customStyle="1" w:styleId="34">
    <w:name w:val="Основной текст 3 Знак"/>
    <w:link w:val="35"/>
    <w:uiPriority w:val="99"/>
    <w:semiHidden/>
    <w:rsid w:val="005728CC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"/>
    <w:link w:val="34"/>
    <w:uiPriority w:val="99"/>
    <w:semiHidden/>
    <w:unhideWhenUsed/>
    <w:rsid w:val="005728CC"/>
    <w:pPr>
      <w:spacing w:after="120" w:line="276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310">
    <w:name w:val="Основной текст 3 Знак1"/>
    <w:basedOn w:val="a2"/>
    <w:uiPriority w:val="99"/>
    <w:semiHidden/>
    <w:rsid w:val="005728CC"/>
    <w:rPr>
      <w:sz w:val="16"/>
      <w:szCs w:val="16"/>
    </w:rPr>
  </w:style>
  <w:style w:type="table" w:customStyle="1" w:styleId="7">
    <w:name w:val="Сетка таблицы7"/>
    <w:basedOn w:val="a3"/>
    <w:next w:val="af7"/>
    <w:rsid w:val="005728C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4"/>
    <w:uiPriority w:val="99"/>
    <w:semiHidden/>
    <w:unhideWhenUsed/>
    <w:rsid w:val="00C72338"/>
  </w:style>
  <w:style w:type="table" w:customStyle="1" w:styleId="1a">
    <w:name w:val="Сетка таблицы1"/>
    <w:basedOn w:val="a3"/>
    <w:next w:val="af7"/>
    <w:uiPriority w:val="59"/>
    <w:rsid w:val="00C72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3"/>
    <w:next w:val="af7"/>
    <w:rsid w:val="00C7233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0E77B-4F01-4940-B069-E28AEBF6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15834</Words>
  <Characters>90257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22</cp:revision>
  <dcterms:created xsi:type="dcterms:W3CDTF">2023-10-04T05:56:00Z</dcterms:created>
  <dcterms:modified xsi:type="dcterms:W3CDTF">2024-10-21T06:00:00Z</dcterms:modified>
</cp:coreProperties>
</file>